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EE" w:rsidRDefault="000C17BC" w:rsidP="00E05F13">
      <w:pPr>
        <w:suppressAutoHyphens/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/>
          <w:b/>
          <w:bCs/>
          <w:lang w:eastAsia="ar-SA"/>
        </w:rPr>
        <w:t>Kraków, dnia. 04.10</w:t>
      </w:r>
      <w:r w:rsidR="00EC112D">
        <w:rPr>
          <w:rFonts w:ascii="Times New Roman" w:hAnsi="Times New Roman"/>
          <w:b/>
          <w:bCs/>
          <w:lang w:eastAsia="ar-SA"/>
        </w:rPr>
        <w:t>.2022</w:t>
      </w:r>
      <w:r w:rsidR="005F51EE" w:rsidRPr="005F51EE">
        <w:rPr>
          <w:rFonts w:ascii="Times New Roman" w:hAnsi="Times New Roman"/>
          <w:b/>
          <w:bCs/>
          <w:lang w:eastAsia="ar-SA"/>
        </w:rPr>
        <w:t xml:space="preserve"> r</w:t>
      </w:r>
      <w:r w:rsidR="005F51EE" w:rsidRPr="005F51EE">
        <w:rPr>
          <w:sz w:val="16"/>
          <w:szCs w:val="16"/>
        </w:rPr>
        <w:t>.</w:t>
      </w:r>
    </w:p>
    <w:p w:rsidR="00E05F13" w:rsidRDefault="00E05F13" w:rsidP="00E05F13">
      <w:pPr>
        <w:suppressAutoHyphens/>
        <w:spacing w:after="0" w:line="240" w:lineRule="auto"/>
        <w:jc w:val="right"/>
        <w:rPr>
          <w:sz w:val="16"/>
          <w:szCs w:val="16"/>
        </w:rPr>
      </w:pPr>
    </w:p>
    <w:p w:rsidR="00E05F13" w:rsidRPr="005F51EE" w:rsidRDefault="00E05F13" w:rsidP="00E05F13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ZAPYTANIE OFERTOWE </w:t>
      </w:r>
    </w:p>
    <w:p w:rsidR="005F51EE" w:rsidRPr="005F51EE" w:rsidRDefault="00EC112D" w:rsidP="005F51EE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NR 1/2022</w:t>
      </w:r>
    </w:p>
    <w:p w:rsidR="005F51EE" w:rsidRPr="005F51EE" w:rsidRDefault="005F51EE" w:rsidP="005F51EE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237652" w:rsidRPr="005F51EE" w:rsidRDefault="005F51EE" w:rsidP="00237652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Zakup i dostawa sprzętu dla osób z niepełnosprawnością</w:t>
      </w:r>
    </w:p>
    <w:p w:rsidR="005F51EE" w:rsidRPr="00237652" w:rsidRDefault="005F51EE" w:rsidP="00237652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 xml:space="preserve">Finansowany </w:t>
      </w:r>
      <w:r w:rsidRPr="00237652">
        <w:rPr>
          <w:rFonts w:ascii="Times New Roman" w:hAnsi="Times New Roman"/>
          <w:bCs/>
          <w:iCs/>
          <w:lang w:eastAsia="ar-SA"/>
        </w:rPr>
        <w:t xml:space="preserve">ze </w:t>
      </w:r>
      <w:r w:rsidRPr="00237652">
        <w:rPr>
          <w:rFonts w:ascii="Times New Roman" w:hAnsi="Times New Roman"/>
          <w:shd w:val="clear" w:color="auto" w:fill="FFFFFF"/>
        </w:rPr>
        <w:t xml:space="preserve">środków </w:t>
      </w:r>
      <w:r w:rsidR="00237652" w:rsidRPr="00237652">
        <w:rPr>
          <w:rFonts w:ascii="Times New Roman" w:hAnsi="Times New Roman"/>
          <w:color w:val="000000"/>
        </w:rPr>
        <w:t>dotacji na</w:t>
      </w:r>
      <w:r w:rsidR="00237652">
        <w:rPr>
          <w:rFonts w:ascii="Times New Roman" w:hAnsi="Times New Roman"/>
          <w:color w:val="000000"/>
        </w:rPr>
        <w:t xml:space="preserve"> zadania związane z</w:t>
      </w:r>
      <w:r w:rsidR="00237652" w:rsidRPr="00237652">
        <w:rPr>
          <w:rFonts w:ascii="Times New Roman" w:hAnsi="Times New Roman"/>
          <w:color w:val="000000"/>
        </w:rPr>
        <w:t xml:space="preserve"> zapewnieniem studentom </w:t>
      </w:r>
      <w:r w:rsidR="00237652" w:rsidRPr="00237652">
        <w:rPr>
          <w:rFonts w:ascii="Times New Roman" w:hAnsi="Times New Roman"/>
          <w:color w:val="000000"/>
        </w:rPr>
        <w:br/>
        <w:t>Krakowskiej Akademii im. Andrzeja Frycza Modrzewskiego, będącymi osobami niepełnosprawnymi warunków do pełnego udziału w procesie przyjmowania na studia, do szkół doktorskich, kształcenia na studiach i w szkołach doktorskich lub prowadzeniu działalności naukowej</w:t>
      </w:r>
      <w:r w:rsidR="00237652">
        <w:rPr>
          <w:rFonts w:ascii="Times New Roman" w:hAnsi="Times New Roman"/>
          <w:color w:val="000000"/>
        </w:rPr>
        <w:t>.</w:t>
      </w:r>
    </w:p>
    <w:p w:rsidR="005F51EE" w:rsidRPr="005F51EE" w:rsidRDefault="005F51EE" w:rsidP="005F51EE">
      <w:pPr>
        <w:tabs>
          <w:tab w:val="center" w:pos="4536"/>
        </w:tabs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1. </w:t>
      </w:r>
      <w:r w:rsidRPr="005F51EE">
        <w:rPr>
          <w:rFonts w:ascii="Times New Roman" w:hAnsi="Times New Roman"/>
          <w:b/>
          <w:u w:val="single"/>
          <w:lang w:eastAsia="ar-SA"/>
        </w:rPr>
        <w:t>DANE ZAMAWIAJĄCEGO</w:t>
      </w:r>
      <w:r w:rsidRPr="005F51EE">
        <w:rPr>
          <w:rFonts w:ascii="Times New Roman" w:hAnsi="Times New Roman"/>
          <w:u w:val="single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</w:p>
    <w:p w:rsidR="005F51EE" w:rsidRPr="005F51EE" w:rsidRDefault="005F51EE" w:rsidP="005F51EE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Krakowska Akademia </w:t>
      </w:r>
      <w:r w:rsidRPr="005F51EE">
        <w:rPr>
          <w:rFonts w:ascii="Times New Roman" w:hAnsi="Times New Roman"/>
          <w:lang w:eastAsia="ar-SA"/>
        </w:rPr>
        <w:t xml:space="preserve"> </w:t>
      </w:r>
      <w:r w:rsidRPr="005F51EE">
        <w:rPr>
          <w:rFonts w:ascii="Times New Roman" w:hAnsi="Times New Roman"/>
          <w:b/>
          <w:bCs/>
          <w:lang w:eastAsia="ar-SA"/>
        </w:rPr>
        <w:t>im. Andrzeja Frycza  Modrzewskiego w Krakowie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(zwana dalej Zamawiającym)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highlight w:val="yellow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ul. Herlinga Grudzińskiego 1,  30 – 705 Kraków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tel.: 12 25 24 652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val="en-US" w:eastAsia="ar-SA"/>
        </w:rPr>
      </w:pPr>
      <w:r w:rsidRPr="005F51EE">
        <w:rPr>
          <w:rFonts w:ascii="Times New Roman" w:hAnsi="Times New Roman"/>
          <w:lang w:val="en-US" w:eastAsia="ar-SA"/>
        </w:rPr>
        <w:t>e-mail:  rektorat@afm.edu.pl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2. </w:t>
      </w:r>
      <w:r w:rsidRPr="005F51EE">
        <w:rPr>
          <w:rFonts w:ascii="Times New Roman" w:hAnsi="Times New Roman"/>
          <w:b/>
          <w:u w:val="single"/>
          <w:lang w:eastAsia="ar-SA"/>
        </w:rPr>
        <w:t>OPIS PRZEDMIOTU ZAMÓWIENIA</w:t>
      </w:r>
    </w:p>
    <w:p w:rsidR="005F51EE" w:rsidRPr="005F51EE" w:rsidRDefault="005F51EE" w:rsidP="005F51EE">
      <w:pPr>
        <w:spacing w:after="0" w:line="36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3E395F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Szczegółowy o</w:t>
      </w:r>
      <w:r w:rsidRPr="005F51EE">
        <w:rPr>
          <w:rFonts w:ascii="Times New Roman" w:hAnsi="Times New Roman"/>
          <w:iCs/>
          <w:lang w:eastAsia="ar-SA"/>
        </w:rPr>
        <w:t>pis przedmiotu zamówienia:</w:t>
      </w:r>
    </w:p>
    <w:p w:rsidR="00E05F13" w:rsidRDefault="005F51EE" w:rsidP="005F51EE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  <w:r w:rsidRPr="005F51EE">
        <w:rPr>
          <w:rFonts w:ascii="Times New Roman" w:hAnsi="Times New Roman"/>
          <w:iCs/>
          <w:lang w:eastAsia="ar-SA"/>
        </w:rPr>
        <w:t>Przedmiotem zamówienia jest zakup i dostawa:</w:t>
      </w:r>
      <w:r w:rsidR="00E05F13">
        <w:rPr>
          <w:rFonts w:ascii="Times New Roman" w:hAnsi="Times New Roman"/>
          <w:iCs/>
          <w:lang w:eastAsia="ar-SA"/>
        </w:rPr>
        <w:t xml:space="preserve"> </w:t>
      </w:r>
    </w:p>
    <w:p w:rsidR="00E05F13" w:rsidRDefault="00E05F13" w:rsidP="005F51EE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</w:p>
    <w:p w:rsidR="00E05F13" w:rsidRPr="00E05F13" w:rsidRDefault="00E05F13" w:rsidP="00E05F13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iCs/>
          <w:lang w:eastAsia="ar-SA"/>
        </w:rPr>
      </w:pPr>
      <w:r w:rsidRPr="00E05F13">
        <w:rPr>
          <w:rFonts w:ascii="Times New Roman" w:hAnsi="Times New Roman"/>
          <w:b/>
          <w:iCs/>
          <w:lang w:eastAsia="ar-SA"/>
        </w:rPr>
        <w:t xml:space="preserve">3 </w:t>
      </w:r>
      <w:r w:rsidRPr="00E05F13">
        <w:rPr>
          <w:rFonts w:ascii="Times New Roman" w:eastAsia="Times New Roman" w:hAnsi="Times New Roman"/>
          <w:b/>
          <w:lang w:eastAsia="pl-PL"/>
        </w:rPr>
        <w:t>krzesła ewakuacyjne pozwalające  jednej osobie bezpiecznie i łatwo ewakuować osobę o ograniczonej zdolności poruszania się, po schodach w dół oraz dwóm osobom przeniesienie jednej osoby schodami w górę (także przez przeszkody).</w:t>
      </w:r>
      <w:r w:rsidRPr="00E05F13">
        <w:rPr>
          <w:rFonts w:ascii="Times New Roman" w:hAnsi="Times New Roman"/>
          <w:iCs/>
          <w:lang w:eastAsia="ar-SA"/>
        </w:rPr>
        <w:t xml:space="preserve"> </w:t>
      </w:r>
    </w:p>
    <w:p w:rsidR="00E05F13" w:rsidRPr="00E05F13" w:rsidRDefault="00E05F13" w:rsidP="00E05F13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iCs/>
          <w:lang w:eastAsia="ar-SA"/>
        </w:rPr>
      </w:pPr>
      <w:r w:rsidRPr="00E05F13">
        <w:rPr>
          <w:rFonts w:ascii="Times New Roman" w:hAnsi="Times New Roman"/>
          <w:b/>
          <w:iCs/>
          <w:lang w:eastAsia="ar-SA"/>
        </w:rPr>
        <w:t>2</w:t>
      </w:r>
      <w:r w:rsidRPr="00E05F13">
        <w:rPr>
          <w:rFonts w:ascii="Times New Roman" w:hAnsi="Times New Roman"/>
          <w:iCs/>
          <w:lang w:eastAsia="ar-SA"/>
        </w:rPr>
        <w:t xml:space="preserve"> </w:t>
      </w:r>
      <w:r w:rsidRPr="00E05F13">
        <w:rPr>
          <w:rFonts w:ascii="Times New Roman" w:eastAsia="Times New Roman" w:hAnsi="Times New Roman"/>
          <w:b/>
          <w:lang w:eastAsia="pl-PL"/>
        </w:rPr>
        <w:t>krzesła ewakuacyjne schodowe zapewniające ewakuację osobie o ograniczonej zdolności poruszania się po schodach w </w:t>
      </w:r>
      <w:r w:rsidRPr="00E05F13">
        <w:rPr>
          <w:rFonts w:ascii="Times New Roman" w:eastAsia="Times New Roman" w:hAnsi="Times New Roman"/>
          <w:b/>
          <w:bCs/>
          <w:lang w:eastAsia="pl-PL"/>
        </w:rPr>
        <w:t>dół i w górę</w:t>
      </w:r>
      <w:r w:rsidRPr="00E05F13">
        <w:rPr>
          <w:rFonts w:ascii="Times New Roman" w:eastAsia="Times New Roman" w:hAnsi="Times New Roman"/>
          <w:b/>
          <w:lang w:eastAsia="pl-PL"/>
        </w:rPr>
        <w:t> (z równoczesną możliwością używania jako krzesła do transportu).</w:t>
      </w:r>
    </w:p>
    <w:p w:rsidR="00E05F13" w:rsidRPr="005F51EE" w:rsidRDefault="00E05F13" w:rsidP="00E05F13">
      <w:pPr>
        <w:suppressAutoHyphens/>
        <w:spacing w:after="0" w:line="360" w:lineRule="auto"/>
        <w:jc w:val="both"/>
        <w:rPr>
          <w:rFonts w:ascii="Times New Roman" w:hAnsi="Times New Roman"/>
          <w:iCs/>
          <w:lang w:eastAsia="ar-SA"/>
        </w:rPr>
      </w:pPr>
    </w:p>
    <w:p w:rsidR="00DB517B" w:rsidRPr="00E64F66" w:rsidRDefault="005F51EE" w:rsidP="00DB517B">
      <w:pPr>
        <w:pStyle w:val="NormalnyWeb"/>
        <w:spacing w:before="0" w:beforeAutospacing="0"/>
        <w:jc w:val="both"/>
        <w:rPr>
          <w:sz w:val="22"/>
          <w:szCs w:val="22"/>
        </w:rPr>
      </w:pPr>
      <w:r w:rsidRPr="00E64F66">
        <w:rPr>
          <w:b/>
          <w:iCs/>
          <w:sz w:val="22"/>
          <w:szCs w:val="22"/>
          <w:lang w:eastAsia="ar-SA"/>
        </w:rPr>
        <w:t>Przeznaczenie sprzętu:</w:t>
      </w:r>
      <w:r w:rsidRPr="00E64F66">
        <w:rPr>
          <w:iCs/>
          <w:sz w:val="22"/>
          <w:szCs w:val="22"/>
          <w:lang w:eastAsia="ar-SA"/>
        </w:rPr>
        <w:t xml:space="preserve"> </w:t>
      </w:r>
      <w:r w:rsidR="00DB517B" w:rsidRPr="00E64F66">
        <w:rPr>
          <w:iCs/>
          <w:sz w:val="22"/>
          <w:szCs w:val="22"/>
          <w:lang w:eastAsia="ar-SA"/>
        </w:rPr>
        <w:t xml:space="preserve">ewakuacja </w:t>
      </w:r>
      <w:r w:rsidR="00DB517B" w:rsidRPr="00E64F66">
        <w:rPr>
          <w:sz w:val="22"/>
          <w:szCs w:val="22"/>
        </w:rPr>
        <w:t>osób ze szczególnymi potrzebami / o ograniczonej zdolności poruszania się m. in.:</w:t>
      </w:r>
    </w:p>
    <w:p w:rsidR="00DB517B" w:rsidRPr="00DB517B" w:rsidRDefault="00DB517B" w:rsidP="0067478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pl-PL"/>
        </w:rPr>
      </w:pPr>
      <w:r w:rsidRPr="00DB517B">
        <w:rPr>
          <w:rFonts w:ascii="Times New Roman" w:eastAsia="Times New Roman" w:hAnsi="Times New Roman"/>
          <w:lang w:eastAsia="pl-PL"/>
        </w:rPr>
        <w:t>z niepełnosprawno</w:t>
      </w:r>
      <w:r w:rsidRPr="00674783">
        <w:rPr>
          <w:rFonts w:ascii="Times New Roman" w:eastAsia="Times New Roman" w:hAnsi="Times New Roman"/>
          <w:lang w:eastAsia="pl-PL"/>
        </w:rPr>
        <w:t>ścią ruchu</w:t>
      </w:r>
    </w:p>
    <w:p w:rsidR="00DB517B" w:rsidRPr="00DB517B" w:rsidRDefault="00DB517B" w:rsidP="0067478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pl-PL"/>
        </w:rPr>
      </w:pPr>
      <w:r w:rsidRPr="00674783">
        <w:rPr>
          <w:rFonts w:ascii="Times New Roman" w:eastAsia="Times New Roman" w:hAnsi="Times New Roman"/>
          <w:lang w:eastAsia="pl-PL"/>
        </w:rPr>
        <w:t>z dysfunkcją</w:t>
      </w:r>
      <w:r w:rsidRPr="00DB517B">
        <w:rPr>
          <w:rFonts w:ascii="Times New Roman" w:eastAsia="Times New Roman" w:hAnsi="Times New Roman"/>
          <w:lang w:eastAsia="pl-PL"/>
        </w:rPr>
        <w:t xml:space="preserve"> słuchu</w:t>
      </w:r>
    </w:p>
    <w:p w:rsidR="00DB517B" w:rsidRPr="00DB517B" w:rsidRDefault="00DB517B" w:rsidP="0067478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pl-PL"/>
        </w:rPr>
      </w:pPr>
      <w:r w:rsidRPr="00674783">
        <w:rPr>
          <w:rFonts w:ascii="Times New Roman" w:eastAsia="Times New Roman" w:hAnsi="Times New Roman"/>
          <w:lang w:eastAsia="pl-PL"/>
        </w:rPr>
        <w:lastRenderedPageBreak/>
        <w:t>z dysfunkcją</w:t>
      </w:r>
      <w:r w:rsidRPr="00DB517B">
        <w:rPr>
          <w:rFonts w:ascii="Times New Roman" w:eastAsia="Times New Roman" w:hAnsi="Times New Roman"/>
          <w:lang w:eastAsia="pl-PL"/>
        </w:rPr>
        <w:t xml:space="preserve"> wzroku</w:t>
      </w:r>
    </w:p>
    <w:p w:rsidR="00DB517B" w:rsidRPr="00DB517B" w:rsidRDefault="00DB517B" w:rsidP="0067478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pl-PL"/>
        </w:rPr>
      </w:pPr>
      <w:r w:rsidRPr="00DB517B">
        <w:rPr>
          <w:rFonts w:ascii="Times New Roman" w:eastAsia="Times New Roman" w:hAnsi="Times New Roman"/>
          <w:lang w:eastAsia="pl-PL"/>
        </w:rPr>
        <w:t>o ograniczonej świadomości</w:t>
      </w:r>
    </w:p>
    <w:p w:rsidR="00DB517B" w:rsidRPr="00DB517B" w:rsidRDefault="00DB517B" w:rsidP="0067478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pl-PL"/>
        </w:rPr>
      </w:pPr>
      <w:r w:rsidRPr="00DB517B">
        <w:rPr>
          <w:rFonts w:ascii="Times New Roman" w:eastAsia="Times New Roman" w:hAnsi="Times New Roman"/>
          <w:lang w:eastAsia="pl-PL"/>
        </w:rPr>
        <w:t>otyłych</w:t>
      </w:r>
    </w:p>
    <w:p w:rsidR="00DB517B" w:rsidRPr="00DB517B" w:rsidRDefault="00DB517B" w:rsidP="0067478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pl-PL"/>
        </w:rPr>
      </w:pPr>
      <w:r w:rsidRPr="00DB517B">
        <w:rPr>
          <w:rFonts w:ascii="Times New Roman" w:eastAsia="Times New Roman" w:hAnsi="Times New Roman"/>
          <w:lang w:eastAsia="pl-PL"/>
        </w:rPr>
        <w:t>kobiet w ciąży</w:t>
      </w:r>
    </w:p>
    <w:p w:rsidR="00DB517B" w:rsidRPr="00DB517B" w:rsidRDefault="00DB517B" w:rsidP="0067478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pl-PL"/>
        </w:rPr>
      </w:pPr>
      <w:r w:rsidRPr="00DB517B">
        <w:rPr>
          <w:rFonts w:ascii="Times New Roman" w:eastAsia="Times New Roman" w:hAnsi="Times New Roman"/>
          <w:lang w:eastAsia="pl-PL"/>
        </w:rPr>
        <w:t>omdlałych</w:t>
      </w:r>
    </w:p>
    <w:p w:rsidR="0010067B" w:rsidRPr="00674783" w:rsidRDefault="00DB517B" w:rsidP="0067478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pl-PL"/>
        </w:rPr>
      </w:pPr>
      <w:r w:rsidRPr="00DB517B">
        <w:rPr>
          <w:rFonts w:ascii="Times New Roman" w:eastAsia="Times New Roman" w:hAnsi="Times New Roman"/>
          <w:lang w:eastAsia="pl-PL"/>
        </w:rPr>
        <w:t>itd.</w:t>
      </w:r>
    </w:p>
    <w:p w:rsidR="005F51EE" w:rsidRPr="005F51EE" w:rsidRDefault="005F51EE" w:rsidP="005F51EE">
      <w:pPr>
        <w:suppressAutoHyphens/>
        <w:spacing w:after="0" w:line="360" w:lineRule="auto"/>
        <w:ind w:left="360"/>
        <w:rPr>
          <w:rFonts w:ascii="Times New Roman" w:hAnsi="Times New Roman"/>
          <w:b/>
          <w:iCs/>
          <w:lang w:eastAsia="ar-SA"/>
        </w:rPr>
      </w:pPr>
      <w:r w:rsidRPr="005F51EE">
        <w:rPr>
          <w:rFonts w:ascii="Times New Roman" w:hAnsi="Times New Roman"/>
          <w:b/>
          <w:iCs/>
          <w:lang w:eastAsia="ar-SA"/>
        </w:rPr>
        <w:t>Specyfikacja w załączeniu.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Świadczenie usługi, o której mowa powyżej polegało będzie na: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Zakupie i dostawie opisanego sprzętu stanowiącego przedmiot zamówienia. Cena za jednostkę nie może przekroczyć </w:t>
      </w:r>
      <w:r w:rsidR="0010067B">
        <w:rPr>
          <w:rFonts w:ascii="Times New Roman" w:hAnsi="Times New Roman"/>
          <w:b/>
          <w:bCs/>
          <w:lang w:eastAsia="ar-SA"/>
        </w:rPr>
        <w:t>10 000</w:t>
      </w:r>
      <w:r w:rsidRPr="005F51EE">
        <w:rPr>
          <w:rFonts w:ascii="Times New Roman" w:hAnsi="Times New Roman"/>
          <w:b/>
          <w:bCs/>
          <w:lang w:eastAsia="ar-SA"/>
        </w:rPr>
        <w:t>,00 zł.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3. </w:t>
      </w:r>
      <w:r w:rsidRPr="005F51EE">
        <w:rPr>
          <w:rFonts w:ascii="Times New Roman" w:hAnsi="Times New Roman"/>
          <w:b/>
          <w:u w:val="single"/>
          <w:lang w:eastAsia="ar-SA"/>
        </w:rPr>
        <w:t>TERMIN WYKONANIA ZAMÓWIENIA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Termin realizacji zamówienia – do dnia</w:t>
      </w:r>
      <w:r w:rsidR="0094427E">
        <w:rPr>
          <w:rFonts w:ascii="Times New Roman" w:hAnsi="Times New Roman"/>
          <w:b/>
          <w:lang w:eastAsia="ar-SA"/>
        </w:rPr>
        <w:t xml:space="preserve"> </w:t>
      </w:r>
      <w:r w:rsidR="000C17BC">
        <w:rPr>
          <w:rFonts w:ascii="Times New Roman" w:hAnsi="Times New Roman"/>
          <w:b/>
          <w:lang w:eastAsia="ar-SA"/>
        </w:rPr>
        <w:t>08.11</w:t>
      </w:r>
      <w:r w:rsidR="00DC79BF">
        <w:rPr>
          <w:rFonts w:ascii="Times New Roman" w:hAnsi="Times New Roman"/>
          <w:b/>
          <w:lang w:eastAsia="ar-SA"/>
        </w:rPr>
        <w:t>.2022</w:t>
      </w:r>
      <w:r w:rsidRPr="005F51EE">
        <w:rPr>
          <w:rFonts w:ascii="Times New Roman" w:hAnsi="Times New Roman"/>
          <w:b/>
          <w:lang w:eastAsia="ar-SA"/>
        </w:rPr>
        <w:t xml:space="preserve"> r.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4. </w:t>
      </w:r>
      <w:r w:rsidRPr="005F51EE">
        <w:rPr>
          <w:rFonts w:ascii="Times New Roman" w:hAnsi="Times New Roman"/>
          <w:b/>
          <w:bCs/>
          <w:u w:val="single"/>
          <w:lang w:eastAsia="ar-SA"/>
        </w:rPr>
        <w:t>WARUNKI UDZIAŁU W POSTĘPOWANIU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 O udzielenie zamówienia mogą ubiegać się wykonawcy, którzy: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posiadają uprawnienia do wykonywania określonej działalności lub czynności, jeżeli ustawy nakładają obowiązek posiadania takich uprawnień,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posiadają niezbędną wiedzę, doświadczenie oraz potencjał techniczny, a także dysponują osobami zdolnymi do wykonania przedmiotu zamówienia,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c. nie znajdują się w stanie upadłości lub likwidacji,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Niespełnienie w/w wymogów skutkować będzie wykluczeniem wykonawcy.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Potwierdzenie spełnienia warunków udziału w postępowaniu: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aktualny odpis z KRS lub odpis z ewidencji działalności gospodarczej osób fizycznych,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oświadczenie potwierdzające, ze wykonawca nie znajduje się w stanie upadłości lub likwidacji.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5. </w:t>
      </w:r>
      <w:r w:rsidRPr="005F51EE">
        <w:rPr>
          <w:rFonts w:ascii="Times New Roman" w:hAnsi="Times New Roman"/>
          <w:b/>
          <w:u w:val="single"/>
          <w:lang w:eastAsia="ar-SA"/>
        </w:rPr>
        <w:t>INFORMACJE NA TEMAT ZAKRESU WYKLUCZENIA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1. Z postępowania o udzielenie zamówienia wyklucza się wykonawców powiązanych osobowo lub kapitałowo z Zamawiającym.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2.  Za wykonawcę powiązanego z Zamawiającym uważa się osobę fizyczną lub prawną, która: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jest założycielem uczelni lub wspólnikiem spółki będącej założycielem,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>2) pełni funkcję rektora lub kanclerza,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jest pełnomocnikiem lub prokurentem uczelni,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jest członkiem komisji przetargowej prowadzącej postępowanie,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5) jest małżonkiem, krewnym lub powinowatym w linii prostej, albo krewnym lub powinowatym </w:t>
      </w:r>
      <w:r w:rsidRPr="005F51EE">
        <w:rPr>
          <w:rFonts w:ascii="Times New Roman" w:hAnsi="Times New Roman"/>
          <w:lang w:eastAsia="ar-SA"/>
        </w:rPr>
        <w:br/>
        <w:t xml:space="preserve">w linii bocznej do drugiego stopnia pokrewieństwa lub powinowactwa jednej z osób wymienionych </w:t>
      </w:r>
      <w:r w:rsidRPr="005F51EE">
        <w:rPr>
          <w:rFonts w:ascii="Times New Roman" w:hAnsi="Times New Roman"/>
          <w:lang w:eastAsia="ar-SA"/>
        </w:rPr>
        <w:br/>
        <w:t>w pkt 2-4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pozostaje z jedną z osób wymienionych  w pkt 2-4 w stosunku przysposobienia, opieki lub kurateli.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3. Za wykonawcę powiązanego z Zamawiającym uważa się ponadto: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spółkę cywilną oraz spółkę osobową, w której jedna z osób wymienionych w ust. 2 pkt 1-4 uczestniczy jako wspólnik,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osobę prawną, w której jedna z osób wymienionych w ust. 2 pkt 2-4 ma co najmniej 10% udziałów lub akcji,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3) wykonawcę, który pozostaje z zamawiającym lub jedną z osób wymienionych w ust. 2 pkt 1-4 </w:t>
      </w:r>
      <w:r w:rsidRPr="005F51EE">
        <w:rPr>
          <w:rFonts w:ascii="Times New Roman" w:hAnsi="Times New Roman"/>
          <w:lang w:eastAsia="ar-SA"/>
        </w:rPr>
        <w:br/>
        <w:t>w innym powiązaniu, które może rodzić uzasadnione podejrzenie o naruszenie zasad uczciwej konkurencji.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 celu wykazania </w:t>
      </w:r>
      <w:r w:rsidRPr="005F51EE">
        <w:rPr>
          <w:rFonts w:ascii="Times New Roman" w:hAnsi="Times New Roman"/>
          <w:bCs/>
          <w:lang w:eastAsia="ar-SA"/>
        </w:rPr>
        <w:t xml:space="preserve">braku powiązań kapitałowych lub osobowych </w:t>
      </w:r>
      <w:r w:rsidRPr="005F51EE">
        <w:rPr>
          <w:rFonts w:ascii="Times New Roman" w:hAnsi="Times New Roman"/>
          <w:lang w:eastAsia="ar-SA"/>
        </w:rPr>
        <w:t xml:space="preserve">Zamawiający żąda złożenia </w:t>
      </w:r>
      <w:r w:rsidRPr="005F51EE">
        <w:rPr>
          <w:rFonts w:ascii="Times New Roman" w:hAnsi="Times New Roman"/>
          <w:bCs/>
          <w:i/>
          <w:iCs/>
          <w:lang w:eastAsia="ar-SA"/>
        </w:rPr>
        <w:t>Oświadczenia o braku powiązań kapitałowych lub osobowych</w:t>
      </w:r>
      <w:r w:rsidRPr="005F51EE">
        <w:rPr>
          <w:rFonts w:ascii="Times New Roman" w:hAnsi="Times New Roman"/>
          <w:lang w:eastAsia="ar-SA"/>
        </w:rPr>
        <w:t xml:space="preserve">, według wzoru stanowiącego Załącznik Nr 3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. </w:t>
      </w:r>
    </w:p>
    <w:p w:rsidR="005F51EE" w:rsidRPr="005F51EE" w:rsidRDefault="005F51EE" w:rsidP="005F51EE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6.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KRYTERIA OCENY OFERT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5F51EE">
        <w:rPr>
          <w:rFonts w:ascii="Times New Roman" w:hAnsi="Times New Roman"/>
          <w:lang w:eastAsia="ar-SA"/>
        </w:rPr>
        <w:t>Kryterium wyboru najkorzystniejszej oferty stanowić będzie cena.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7. </w:t>
      </w:r>
      <w:r w:rsidRPr="005F51EE">
        <w:rPr>
          <w:rFonts w:ascii="Times New Roman" w:hAnsi="Times New Roman"/>
          <w:b/>
          <w:u w:val="single"/>
          <w:lang w:eastAsia="ar-SA"/>
        </w:rPr>
        <w:t>WYNIK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Warunkiem wyboru najkorzystniejszej oferty jest wpłynięcie co najmniej dwóch ofert. Pod uwagę będą brane tylko oferty złożone w terminie, nie podlegające odrzuceniu i spełniające warunki udziału w postępowaniu.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Jeżeli nie można wybrać najkorzystniejszej oferty z tego względu, że dwie lub więcej ofert mają taką samą cenę, Zamawiający może wezwać wykonawców do złożenia ofert dodatkowych w wyznaczonym przez Zamawiającego terminie.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3) Zamawiający może podjąć negocjacje z wykonawcą, którego oferta została uznana </w:t>
      </w:r>
      <w:r w:rsidRPr="005F51EE">
        <w:rPr>
          <w:rFonts w:ascii="Times New Roman" w:hAnsi="Times New Roman"/>
          <w:lang w:eastAsia="ar-SA"/>
        </w:rPr>
        <w:br/>
        <w:t>za najkorzystniejszą:</w:t>
      </w:r>
    </w:p>
    <w:p w:rsidR="005F51EE" w:rsidRPr="005F51EE" w:rsidRDefault="005F51EE" w:rsidP="003E395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jeżeli zaoferowana przez tego wykonawcę cena przekracza kwotę przeznaczoną przez Zamawiającego na dane zamówienie, lub z innych ważnych powodów.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>4) Jeżeli w przypadku o którym mowa w pkt 3, nie uda się dojść do porozumienia z wykonawcą, Zamawiający zastrzega sobie prawo zakończenia postępowania bez wybrania żadnej oferty. W takim przypadku postępowanie wszczyna się na nowo.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8. </w:t>
      </w:r>
      <w:r w:rsidRPr="005F51EE">
        <w:rPr>
          <w:rFonts w:ascii="Times New Roman" w:hAnsi="Times New Roman"/>
          <w:b/>
          <w:u w:val="single"/>
          <w:lang w:eastAsia="ar-SA"/>
        </w:rPr>
        <w:t>TERMIN ZWIĄZANIA OFERTĄ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Wykonawca pozostaje związany ofertą przez okres 30 dni upływu terminu do składania ofert, o którym mowa w ust. 14 pkt. 1.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9. </w:t>
      </w:r>
      <w:r w:rsidRPr="005F51EE">
        <w:rPr>
          <w:rFonts w:ascii="Times New Roman" w:hAnsi="Times New Roman"/>
          <w:b/>
          <w:u w:val="single"/>
          <w:lang w:eastAsia="ar-SA"/>
        </w:rPr>
        <w:t>OPIS SPOSOBU OBLICZANIA CENY OFERT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będzie obliczona jako całkowita cena brutto dostawy (z obowiązującym podatkiem </w:t>
      </w:r>
      <w:r w:rsidRPr="005F51EE">
        <w:rPr>
          <w:rFonts w:ascii="Times New Roman" w:hAnsi="Times New Roman"/>
          <w:lang w:eastAsia="ar-SA"/>
        </w:rPr>
        <w:br/>
        <w:t>od towarów i usług VAT) przedmiotu zapytania.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powinna być obliczona jako </w:t>
      </w:r>
      <w:r w:rsidRPr="005F51EE">
        <w:rPr>
          <w:rFonts w:ascii="Times New Roman" w:hAnsi="Times New Roman"/>
          <w:bCs/>
          <w:lang w:eastAsia="ar-SA"/>
        </w:rPr>
        <w:t xml:space="preserve">suma iloczynów </w:t>
      </w:r>
      <w:r w:rsidRPr="005F51EE">
        <w:rPr>
          <w:rFonts w:ascii="Times New Roman" w:hAnsi="Times New Roman"/>
          <w:lang w:eastAsia="ar-SA"/>
        </w:rPr>
        <w:t xml:space="preserve">odpowiednich </w:t>
      </w:r>
      <w:r w:rsidRPr="005F51EE">
        <w:rPr>
          <w:rFonts w:ascii="Times New Roman" w:hAnsi="Times New Roman"/>
          <w:bCs/>
          <w:iCs/>
          <w:lang w:eastAsia="ar-SA"/>
        </w:rPr>
        <w:t>cen jednostkowych brutto.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będzie uwzględniać wszystkie zobowiązania i koszty związane z wykonaniem przedmiotu zamówienia, zgodnie z formularzem ofertowym, załącznik nr 1  </w:t>
      </w:r>
      <w:r w:rsidRPr="005F51EE">
        <w:rPr>
          <w:rFonts w:ascii="Times New Roman" w:hAnsi="Times New Roman"/>
          <w:i/>
          <w:lang w:eastAsia="ar-SA"/>
        </w:rPr>
        <w:t>Zapytania ofertowego.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Ewentualne zniżki, upusty, rabaty itp. muszą być zawarte w cenie oferty.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5.</w:t>
      </w:r>
      <w:r w:rsidRPr="005F51EE">
        <w:rPr>
          <w:rFonts w:ascii="Times New Roman" w:hAnsi="Times New Roman"/>
          <w:b/>
          <w:bCs/>
          <w:lang w:eastAsia="ar-SA"/>
        </w:rPr>
        <w:t xml:space="preserve">  </w:t>
      </w:r>
      <w:r w:rsidRPr="005F51EE">
        <w:rPr>
          <w:rFonts w:ascii="Times New Roman" w:hAnsi="Times New Roman"/>
          <w:lang w:eastAsia="ar-SA"/>
        </w:rPr>
        <w:t xml:space="preserve">Cena oferty będzie wyrażona cyfrowo, z dokładnością do dwóch miejsc po przecinku (brutto).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6. </w:t>
      </w:r>
      <w:r w:rsidRPr="005F51EE">
        <w:rPr>
          <w:rFonts w:ascii="Times New Roman" w:hAnsi="Times New Roman"/>
          <w:lang w:eastAsia="ar-SA"/>
        </w:rPr>
        <w:t xml:space="preserve">Cena oferty będzie określona w złotych polskich. Rozliczenia między Zamawiającym, </w:t>
      </w:r>
      <w:r w:rsidRPr="005F51EE">
        <w:rPr>
          <w:rFonts w:ascii="Times New Roman" w:hAnsi="Times New Roman"/>
          <w:lang w:eastAsia="ar-SA"/>
        </w:rPr>
        <w:br/>
        <w:t xml:space="preserve">a Wykonawcą będą prowadzone wyłącznie w walucie polskiej.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10. </w:t>
      </w:r>
      <w:r w:rsidRPr="005F51EE">
        <w:rPr>
          <w:rFonts w:ascii="Times New Roman" w:hAnsi="Times New Roman"/>
          <w:b/>
          <w:u w:val="single"/>
          <w:lang w:eastAsia="ar-SA"/>
        </w:rPr>
        <w:t>ZMIANA TREŚCI LUB ODWOŁANIE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 uzasadnionych przypadkach Zamawiający ma prawo do zmiany treści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.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Zapytanie ofertowe może ulec zmianie przed upływem terminu składania ofert. Zmiana zapytania ofertowego podlega upublicznieniu w trybie przewidzianym dla upublicznienia zapytania. W razie potrzeby termin składania ofert ulegnie przedłużeniu.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3. Zamawiający zastrzega sobie prawo do odwołania postępowania lub zakończenia postępowania bez wyboru ofert, w szczególności w przypadku, gdy nie wpłyną co najmniej dwie ważne oferty na każdą część zamówienia lub wartość oferty przekracza wysokość środków przeznaczonych przez Zamawiającego na sfinansowanie zamówienia, a przeprowadzone negocjacje nie doprowadziły </w:t>
      </w:r>
      <w:r w:rsidRPr="005F51EE">
        <w:rPr>
          <w:rFonts w:ascii="Times New Roman" w:hAnsi="Times New Roman"/>
          <w:bCs/>
          <w:lang w:eastAsia="ar-SA"/>
        </w:rPr>
        <w:br/>
        <w:t xml:space="preserve">do uzyskania ceny mieszczącej się w zakresie cenowym przeznaczonym przez Zamawiającego </w:t>
      </w:r>
      <w:r w:rsidRPr="005F51EE">
        <w:rPr>
          <w:rFonts w:ascii="Times New Roman" w:hAnsi="Times New Roman"/>
          <w:bCs/>
          <w:lang w:eastAsia="ar-SA"/>
        </w:rPr>
        <w:br/>
        <w:t>na realizację zamówienia.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11.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WYJAŚNIENIA TREŚCI ZAPYTANIA OFERTOWEGO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Zamawiający udzieli wyjaśnień pod warunkiem, że Wykonawca zwróci się o wyjaśnienie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 xml:space="preserve">nie później niż na 3 dni przed upływem terminu składania ofert określonego </w:t>
      </w:r>
      <w:r w:rsidRPr="005F51EE">
        <w:rPr>
          <w:rFonts w:ascii="Times New Roman" w:hAnsi="Times New Roman"/>
          <w:lang w:eastAsia="ar-SA"/>
        </w:rPr>
        <w:br/>
        <w:t>w ust. 14 pkt 1, w jednej z form, o których mowa w ust. 15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Treść zapytań wraz z wyjaśnieniami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>zostanie zamieszczona na stronie internetowej Zamawiającego oraz przesłana oferentowi drogą mailową.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12</w:t>
      </w:r>
      <w:r w:rsidRPr="005F51EE">
        <w:rPr>
          <w:rFonts w:ascii="Times New Roman" w:hAnsi="Times New Roman"/>
          <w:b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OPIS SPOSOBU PRZYGOTOWANIA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Wykonawcy zobowiązani są zapoznać się dokładnie z informacjami zawartymi w </w:t>
      </w:r>
      <w:r w:rsidRPr="005F51EE">
        <w:rPr>
          <w:rFonts w:ascii="Times New Roman" w:hAnsi="Times New Roman"/>
          <w:i/>
          <w:iCs/>
          <w:lang w:eastAsia="ar-SA"/>
        </w:rPr>
        <w:t xml:space="preserve">Zapytaniu ofertowym </w:t>
      </w:r>
      <w:r w:rsidRPr="005F51EE">
        <w:rPr>
          <w:rFonts w:ascii="Times New Roman" w:hAnsi="Times New Roman"/>
          <w:lang w:eastAsia="ar-SA"/>
        </w:rPr>
        <w:t xml:space="preserve">i przygotować ofertę zgodnie z wymaganiami określonymi w tym dokumencie.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bCs/>
          <w:lang w:eastAsia="ar-SA"/>
        </w:rPr>
        <w:t xml:space="preserve">Zamawiający </w:t>
      </w:r>
      <w:r w:rsidRPr="005F51EE">
        <w:rPr>
          <w:rFonts w:ascii="Times New Roman" w:hAnsi="Times New Roman"/>
          <w:lang w:eastAsia="ar-SA"/>
        </w:rPr>
        <w:t>nie dopuszcza  składania ofert częściowych.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Zamawiający nie dopuszcza składania ofert wariantowych.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 Zamawiający nie dopuszcza składania ofert uzupełniających.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5. Oferta powinna być podpisana przez osobę/osoby uprawnione do reprezentowania wykonawcy. Umocowanie w/w osoby/osób, które podpisały ofertę musi wynikać z załączonych do złożonej oferty dokumentów (odpis z KRS, kopia pełnomocnictwa).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6. Oferta powinna być napisana w języku polskim, w sposób trwały (na maszynie do pisania lub komputerze).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7. Oferta musi być złożona na kolejno ponumerowanych stronach.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8. Do oferty Wykonawca dołączy wszystkie dokumenty wymagane postanowieniami niniejszego zapytania ofertowego. Formularz ofertowy oraz inne załączniki, stanowiące integralną część specyfikacji, zostaną wypełnione przez Wykonawcę ściśle według wytycznych niniejszego zapytania ofertowego.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9. Ewentualne  poprawki lub zmiany w tekście oferty muszą być datowane i własnoręcznie podpisane przez osobę podpisującą ofertę.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10.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5F51EE">
        <w:rPr>
          <w:rFonts w:ascii="Times New Roman" w:hAnsi="Times New Roman"/>
          <w:b/>
          <w:bCs/>
          <w:lang w:eastAsia="ar-SA"/>
        </w:rPr>
        <w:t>„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>ZMIANA OFERTY</w:t>
      </w:r>
      <w:r w:rsidRPr="005F51EE">
        <w:rPr>
          <w:rFonts w:ascii="Times New Roman" w:hAnsi="Times New Roman"/>
          <w:b/>
          <w:bCs/>
          <w:lang w:eastAsia="ar-SA"/>
        </w:rPr>
        <w:t>”</w:t>
      </w:r>
      <w:r w:rsidRPr="005F51EE">
        <w:rPr>
          <w:rFonts w:ascii="Times New Roman" w:hAnsi="Times New Roman"/>
          <w:lang w:eastAsia="ar-SA"/>
        </w:rPr>
        <w:t>. W przeciwnym wypadku zmiana oferty zostanie potraktowana jako druga oferta złożona przez tego samego wykonawcę na jedną część zamówienia i obie oferty będą podlegać odrzuceniu.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13.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DOKUMENT OFERTY ZAWIERA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1.Na ofertę składają się: </w:t>
      </w:r>
    </w:p>
    <w:p w:rsidR="005F51EE" w:rsidRPr="005F51EE" w:rsidRDefault="005F51EE" w:rsidP="003E39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wypełniony </w:t>
      </w:r>
      <w:r w:rsidRPr="005F51EE">
        <w:rPr>
          <w:rFonts w:ascii="Times New Roman" w:hAnsi="Times New Roman"/>
          <w:bCs/>
          <w:iCs/>
          <w:lang w:eastAsia="ar-SA"/>
        </w:rPr>
        <w:t xml:space="preserve">formularz ofertowy część 1 – </w:t>
      </w:r>
      <w:r w:rsidRPr="005F51EE">
        <w:rPr>
          <w:rFonts w:ascii="Times New Roman" w:hAnsi="Times New Roman"/>
          <w:lang w:eastAsia="ar-SA"/>
        </w:rPr>
        <w:t xml:space="preserve">Załącznik nr 1 do </w:t>
      </w:r>
      <w:r w:rsidRPr="005F51EE">
        <w:rPr>
          <w:rFonts w:ascii="Times New Roman" w:hAnsi="Times New Roman"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3E39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 xml:space="preserve">oświadczenie o braku powiązań kapitałowych lub osobowych – </w:t>
      </w:r>
      <w:r w:rsidRPr="005F51EE">
        <w:rPr>
          <w:rFonts w:ascii="Times New Roman" w:hAnsi="Times New Roman"/>
          <w:lang w:eastAsia="ar-SA"/>
        </w:rPr>
        <w:t xml:space="preserve">Załącznik nr 2 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5F51EE" w:rsidRPr="005F51EE" w:rsidRDefault="005F51EE" w:rsidP="003E39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iCs/>
          <w:lang w:eastAsia="ar-SA"/>
        </w:rPr>
        <w:t xml:space="preserve">oświadczenie wykonawcy o spełnieniu warunków udziału w postępowaniu – </w:t>
      </w:r>
      <w:r w:rsidRPr="005F51EE">
        <w:rPr>
          <w:rFonts w:ascii="Times New Roman" w:hAnsi="Times New Roman"/>
          <w:lang w:eastAsia="ar-SA"/>
        </w:rPr>
        <w:t xml:space="preserve">Załącznik nr 3 </w:t>
      </w:r>
      <w:r w:rsidRPr="005F51EE">
        <w:rPr>
          <w:rFonts w:ascii="Times New Roman" w:hAnsi="Times New Roman"/>
          <w:lang w:eastAsia="ar-SA"/>
        </w:rPr>
        <w:br/>
        <w:t xml:space="preserve">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5F51EE" w:rsidRPr="005F51EE" w:rsidRDefault="005F51EE" w:rsidP="003E39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>aktualny odpis z KRS lub odpis z ewidencji działalności gospodarczej osób fizycznych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14.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TERMIN, DO KTÓREGO NALEŻY SKŁADAĆ OFERTY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5F51EE" w:rsidRPr="000C17BC" w:rsidRDefault="005F51EE" w:rsidP="005F51EE">
      <w:pPr>
        <w:rPr>
          <w:rFonts w:ascii="Times New Roman" w:hAnsi="Times New Roman"/>
          <w:b/>
        </w:rPr>
      </w:pPr>
      <w:r w:rsidRPr="000C17BC">
        <w:rPr>
          <w:rFonts w:ascii="Times New Roman" w:hAnsi="Times New Roman"/>
          <w:b/>
        </w:rPr>
        <w:t xml:space="preserve">1. Ofertę wraz z złącznikami  należy złożyć w terminie do </w:t>
      </w:r>
      <w:r w:rsidR="000C17BC" w:rsidRPr="000C17BC">
        <w:rPr>
          <w:rFonts w:ascii="Times New Roman" w:hAnsi="Times New Roman"/>
          <w:b/>
        </w:rPr>
        <w:t>11.10</w:t>
      </w:r>
      <w:r w:rsidR="0018035A" w:rsidRPr="000C17BC">
        <w:rPr>
          <w:rFonts w:ascii="Times New Roman" w:hAnsi="Times New Roman"/>
          <w:b/>
        </w:rPr>
        <w:t>.2022</w:t>
      </w:r>
      <w:r w:rsidRPr="000C17BC">
        <w:rPr>
          <w:rFonts w:ascii="Times New Roman" w:hAnsi="Times New Roman"/>
          <w:b/>
        </w:rPr>
        <w:t xml:space="preserve"> r., do godziny 16.00.</w:t>
      </w:r>
      <w:bookmarkStart w:id="0" w:name="_GoBack"/>
      <w:bookmarkEnd w:id="0"/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2. Oferent, który złoży ofertę osobiście  otrzyma pisemne potwierdzenie złożenia oferty,  zgodnie </w:t>
      </w:r>
      <w:r w:rsidRPr="005F51EE">
        <w:rPr>
          <w:rFonts w:ascii="Times New Roman" w:hAnsi="Times New Roman"/>
          <w:lang w:eastAsia="ar-SA"/>
        </w:rPr>
        <w:br/>
        <w:t xml:space="preserve">z  wzorem stanowiącym Załącznik Nr 3 do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iCs/>
          <w:lang w:eastAsia="ar-SA"/>
        </w:rPr>
        <w:t>w przypadku osobistego złożenia oferty</w:t>
      </w:r>
      <w:r w:rsidRPr="005F51EE">
        <w:rPr>
          <w:rFonts w:ascii="Times New Roman" w:hAnsi="Times New Roman"/>
          <w:i/>
          <w:iCs/>
          <w:lang w:eastAsia="ar-SA"/>
        </w:rPr>
        <w:t>.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15. </w:t>
      </w:r>
      <w:r w:rsidRPr="005F51EE">
        <w:rPr>
          <w:rFonts w:ascii="Times New Roman" w:hAnsi="Times New Roman"/>
          <w:b/>
          <w:u w:val="single"/>
          <w:lang w:eastAsia="ar-SA"/>
        </w:rPr>
        <w:t>SPOSÓB POROZUMIEWANIA SIĘ STRON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 xml:space="preserve">KORESPONDENCJĘ </w:t>
      </w:r>
      <w:r w:rsidRPr="005F51EE">
        <w:rPr>
          <w:rFonts w:ascii="Times New Roman" w:hAnsi="Times New Roman"/>
          <w:lang w:eastAsia="ar-SA"/>
        </w:rPr>
        <w:t xml:space="preserve">(np. oświadczenia, wnioski, zawiadomienia oraz informacje) należy przekazywać do Zamawiającego w jednej z poniższych form: </w:t>
      </w:r>
    </w:p>
    <w:p w:rsidR="005F51EE" w:rsidRPr="005F51EE" w:rsidRDefault="005F51EE" w:rsidP="003E395F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51EE">
        <w:rPr>
          <w:rFonts w:ascii="Times New Roman" w:hAnsi="Times New Roman"/>
          <w:b/>
          <w:bCs/>
          <w:sz w:val="20"/>
          <w:szCs w:val="20"/>
        </w:rPr>
        <w:t xml:space="preserve">pisemnie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>(pocztą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kurierem 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lub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osobiście) </w:t>
      </w:r>
      <w:r w:rsidRPr="005F51EE">
        <w:rPr>
          <w:rFonts w:ascii="Times New Roman" w:hAnsi="Times New Roman"/>
          <w:sz w:val="20"/>
          <w:szCs w:val="20"/>
        </w:rPr>
        <w:t>do siedziby Zamawiającego na adres</w:t>
      </w:r>
      <w:r w:rsidRPr="005F51EE">
        <w:rPr>
          <w:rFonts w:ascii="Times New Roman" w:hAnsi="Times New Roman"/>
          <w:b/>
          <w:sz w:val="20"/>
          <w:szCs w:val="20"/>
        </w:rPr>
        <w:t xml:space="preserve">: Krakowska Akademia </w:t>
      </w:r>
      <w:r w:rsidRPr="005F51EE">
        <w:rPr>
          <w:rFonts w:ascii="Times New Roman" w:hAnsi="Times New Roman"/>
          <w:sz w:val="20"/>
          <w:szCs w:val="20"/>
        </w:rPr>
        <w:t xml:space="preserve"> </w:t>
      </w:r>
      <w:r w:rsidRPr="005F51EE">
        <w:rPr>
          <w:rFonts w:ascii="Times New Roman" w:hAnsi="Times New Roman"/>
          <w:b/>
          <w:bCs/>
          <w:sz w:val="20"/>
          <w:szCs w:val="20"/>
        </w:rPr>
        <w:t>im. F. Modrzewskiego w Krakowie</w:t>
      </w:r>
      <w:r w:rsidRPr="005F51EE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iCs/>
          <w:sz w:val="20"/>
          <w:szCs w:val="20"/>
        </w:rPr>
        <w:t xml:space="preserve">ul. Gustawa Herlinga – Grudzińskiego 1, 30-705 Kraków, pok. C 053. tel. 12 252 45 12/ 606 978 295, w dniach poniedziałek – piątek </w:t>
      </w:r>
      <w:r w:rsidRPr="005F51EE">
        <w:rPr>
          <w:rFonts w:ascii="Times New Roman" w:hAnsi="Times New Roman"/>
          <w:b/>
          <w:iCs/>
          <w:sz w:val="20"/>
          <w:szCs w:val="20"/>
        </w:rPr>
        <w:br/>
        <w:t>w godzinach  8.00 – 16.00,</w:t>
      </w:r>
    </w:p>
    <w:p w:rsidR="005F51EE" w:rsidRPr="005F51EE" w:rsidRDefault="005F51EE" w:rsidP="003E395F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>drogą elektroniczną:</w:t>
      </w:r>
      <w:r w:rsidRPr="005F51EE">
        <w:rPr>
          <w:rFonts w:ascii="Times New Roman" w:hAnsi="Times New Roman"/>
          <w:b/>
          <w:bCs/>
          <w:lang w:eastAsia="ar-SA"/>
        </w:rPr>
        <w:t xml:space="preserve"> bon@afm.edu.pl</w:t>
      </w:r>
    </w:p>
    <w:p w:rsidR="005F51EE" w:rsidRPr="005F51EE" w:rsidRDefault="005F51EE" w:rsidP="005F51EE">
      <w:pPr>
        <w:spacing w:after="0" w:line="360" w:lineRule="auto"/>
        <w:ind w:left="360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16. </w:t>
      </w:r>
      <w:r w:rsidRPr="005F51EE">
        <w:rPr>
          <w:rFonts w:ascii="Times New Roman" w:hAnsi="Times New Roman"/>
          <w:b/>
          <w:u w:val="single"/>
          <w:lang w:eastAsia="ar-SA"/>
        </w:rPr>
        <w:t>SPOSÓB SKŁADANIA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5F51EE" w:rsidRPr="00F770EB" w:rsidRDefault="005F51EE" w:rsidP="003E395F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F770EB">
        <w:rPr>
          <w:rFonts w:ascii="Times New Roman" w:hAnsi="Times New Roman"/>
          <w:b/>
          <w:bCs/>
          <w:i/>
          <w:iCs/>
          <w:lang w:eastAsia="ar-SA"/>
        </w:rPr>
        <w:t xml:space="preserve">OFERTĘ </w:t>
      </w:r>
      <w:r w:rsidRPr="00F770EB">
        <w:rPr>
          <w:rFonts w:ascii="Times New Roman" w:hAnsi="Times New Roman"/>
          <w:lang w:eastAsia="ar-SA"/>
        </w:rPr>
        <w:t xml:space="preserve"> należy przekazać do Zamawiającego w jednej z poniższych form: </w:t>
      </w:r>
    </w:p>
    <w:p w:rsidR="005F51EE" w:rsidRPr="00F770EB" w:rsidRDefault="005F51EE" w:rsidP="003E395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F770EB">
        <w:rPr>
          <w:rFonts w:ascii="Times New Roman" w:hAnsi="Times New Roman"/>
          <w:b/>
          <w:lang w:eastAsia="ar-SA"/>
        </w:rPr>
        <w:t>pocztą, kurierem lub osobiście</w:t>
      </w:r>
      <w:r w:rsidRPr="00F770EB">
        <w:rPr>
          <w:rFonts w:ascii="Times New Roman" w:hAnsi="Times New Roman"/>
          <w:lang w:eastAsia="ar-SA"/>
        </w:rPr>
        <w:t xml:space="preserve"> do Biura ds. Osób Niepełnosprawnych Krakowskiej Akademii im. Andrzeja Frycza Modrzewskiego bud. C, pok. 053 C,</w:t>
      </w:r>
      <w:r w:rsidRPr="00F770EB">
        <w:rPr>
          <w:rFonts w:ascii="Times New Roman" w:hAnsi="Times New Roman"/>
          <w:b/>
          <w:bCs/>
          <w:lang w:eastAsia="ar-SA"/>
        </w:rPr>
        <w:t xml:space="preserve"> </w:t>
      </w:r>
      <w:r w:rsidRPr="00F770EB">
        <w:rPr>
          <w:rFonts w:ascii="Times New Roman" w:hAnsi="Times New Roman"/>
          <w:lang w:eastAsia="ar-SA"/>
        </w:rPr>
        <w:t xml:space="preserve">czynne </w:t>
      </w:r>
      <w:r w:rsidR="00F770EB" w:rsidRPr="00F770EB">
        <w:rPr>
          <w:rFonts w:ascii="Times New Roman" w:hAnsi="Times New Roman"/>
          <w:lang w:eastAsia="ar-SA"/>
        </w:rPr>
        <w:br/>
      </w:r>
      <w:r w:rsidRPr="00F770EB">
        <w:rPr>
          <w:rFonts w:ascii="Times New Roman" w:hAnsi="Times New Roman"/>
          <w:lang w:eastAsia="ar-SA"/>
        </w:rPr>
        <w:t>od poniedziałku do piątku  8.00 – 16.00, w zamkniętej, opieczętowanej pieczątką firmową Wykonawcy, kopercie/kartonie z napisem</w:t>
      </w:r>
      <w:r w:rsidRPr="00F770EB">
        <w:rPr>
          <w:rFonts w:ascii="Times New Roman" w:hAnsi="Times New Roman"/>
          <w:b/>
          <w:lang w:eastAsia="ar-SA"/>
        </w:rPr>
        <w:t xml:space="preserve"> </w:t>
      </w:r>
      <w:r w:rsidRPr="00F770EB">
        <w:rPr>
          <w:rFonts w:ascii="Times New Roman" w:hAnsi="Times New Roman"/>
          <w:b/>
          <w:lang w:eastAsia="pl-PL"/>
        </w:rPr>
        <w:t xml:space="preserve">„Zakup i dostawa sprzętu dla osób </w:t>
      </w:r>
      <w:r w:rsidR="00F770EB">
        <w:rPr>
          <w:rFonts w:ascii="Times New Roman" w:hAnsi="Times New Roman"/>
          <w:b/>
          <w:lang w:eastAsia="pl-PL"/>
        </w:rPr>
        <w:br/>
      </w:r>
      <w:r w:rsidRPr="00F770EB">
        <w:rPr>
          <w:rFonts w:ascii="Times New Roman" w:hAnsi="Times New Roman"/>
          <w:b/>
          <w:lang w:eastAsia="pl-PL"/>
        </w:rPr>
        <w:t>z niepełnosprawnościami –</w:t>
      </w:r>
      <w:r w:rsidR="00750CD8" w:rsidRPr="00F770EB">
        <w:rPr>
          <w:rFonts w:ascii="Times New Roman" w:hAnsi="Times New Roman"/>
          <w:b/>
          <w:lang w:eastAsia="pl-PL"/>
        </w:rPr>
        <w:t xml:space="preserve"> KRZESŁA EWAKUACYJNE </w:t>
      </w:r>
      <w:r w:rsidRPr="00F770EB">
        <w:rPr>
          <w:rFonts w:ascii="Times New Roman" w:hAnsi="Times New Roman"/>
          <w:b/>
          <w:bCs/>
          <w:lang w:eastAsia="ar-SA"/>
        </w:rPr>
        <w:t xml:space="preserve">– </w:t>
      </w:r>
      <w:r w:rsidRPr="00F770EB">
        <w:rPr>
          <w:rFonts w:ascii="Times New Roman" w:hAnsi="Times New Roman"/>
          <w:b/>
          <w:i/>
          <w:lang w:eastAsia="pl-PL"/>
        </w:rPr>
        <w:t>zamówienie</w:t>
      </w:r>
      <w:r w:rsidRPr="00F770EB">
        <w:rPr>
          <w:rFonts w:ascii="Times New Roman" w:hAnsi="Times New Roman"/>
          <w:b/>
          <w:lang w:eastAsia="pl-PL"/>
        </w:rPr>
        <w:t>”.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lastRenderedPageBreak/>
        <w:t xml:space="preserve">17. </w:t>
      </w:r>
      <w:r w:rsidRPr="005F51EE">
        <w:rPr>
          <w:rFonts w:ascii="Times New Roman" w:hAnsi="Times New Roman"/>
          <w:b/>
          <w:u w:val="single"/>
          <w:lang w:eastAsia="ar-SA"/>
        </w:rPr>
        <w:t>ZAMAWIAJĄCY NIE  UWZGLĘDNI OFERT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>Odrzuceniu podlegają oferty: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złożone po terminie,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2) niekompletne,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częściowe – oferta tylko na laptopy bądź tylko na komputery stacjonarne,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niepodpisane,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5) niezgodne z treścią zapytania ofertowego,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zawierające rażąco niską cenę w stosunku do przedmiotu zamówienia,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7) zawierające błędy w obliczeniu ceny.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2. Brak któregokolwiek z wymaganych oświadczeń lub dokumentów lub załączenie ich </w:t>
      </w:r>
      <w:r w:rsidRPr="005F51EE">
        <w:rPr>
          <w:rFonts w:ascii="Times New Roman" w:hAnsi="Times New Roman"/>
          <w:lang w:eastAsia="ar-SA"/>
        </w:rPr>
        <w:br/>
        <w:t>w niewłaściwej formie lub niezgodne z wymaganiami określonymi w zapytaniu ofertowym oznacza, że oferta jest niekompletna i podlega odrzuceniu.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18. </w:t>
      </w:r>
      <w:r w:rsidRPr="005F51EE">
        <w:rPr>
          <w:rFonts w:ascii="Times New Roman" w:hAnsi="Times New Roman"/>
          <w:b/>
          <w:u w:val="single"/>
          <w:lang w:eastAsia="ar-SA"/>
        </w:rPr>
        <w:t>WYNIK POSTĘPOWANIA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O wyborze najkorzystniejszej oferty Zamawiający zawiadomi Oferentów za pośrednictwem korespondencji mailowej oraz za pośrednictwem strony internetowej Zamawiającego http://www.ka.edu.pl/, podając nazwę (firmę) i adres Wykonawcy, którego ofertę wybrano </w:t>
      </w:r>
      <w:r w:rsidRPr="005F51EE">
        <w:rPr>
          <w:rFonts w:ascii="Times New Roman" w:hAnsi="Times New Roman"/>
          <w:lang w:eastAsia="ar-SA"/>
        </w:rPr>
        <w:br/>
        <w:t xml:space="preserve">i uzasadnienie jej wyboru, a także nazwy (firmy) i adresy Wykonawców, którzy złożyli oferty, wraz </w:t>
      </w:r>
      <w:r w:rsidRPr="005F51EE">
        <w:rPr>
          <w:rFonts w:ascii="Times New Roman" w:hAnsi="Times New Roman"/>
          <w:lang w:eastAsia="ar-SA"/>
        </w:rPr>
        <w:br/>
        <w:t xml:space="preserve">ze streszczeniem oceny i porównania złożonych ofert zawierającym punktację, oraz o ofertach, które zostały odrzucone, oraz opublikuje wynik na stronie Zamawiającego.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19. </w:t>
      </w:r>
      <w:r w:rsidRPr="005F51EE">
        <w:rPr>
          <w:rFonts w:ascii="Times New Roman" w:hAnsi="Times New Roman"/>
          <w:b/>
          <w:u w:val="single"/>
          <w:lang w:eastAsia="ar-SA"/>
        </w:rPr>
        <w:t>REALIZACJA PRZEDMIOTU ZAMÓWIENIA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Wykonawca, którego oferta została uznana za najkorzystniejszą zobowiązuje się w uzgodnionym terminie dostarczyć do siedziby Zamawiającego kompletny i zgodny ze złożoną ofertą przedmiot zamówienia wraz z fakturą VAT.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22. </w:t>
      </w:r>
      <w:r w:rsidRPr="005F51EE">
        <w:rPr>
          <w:rFonts w:ascii="Times New Roman" w:hAnsi="Times New Roman"/>
          <w:b/>
          <w:u w:val="single"/>
          <w:lang w:eastAsia="ar-SA"/>
        </w:rPr>
        <w:t>INFORMACJE DODATKOWE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iCs/>
          <w:lang w:eastAsia="ar-SA"/>
        </w:rPr>
        <w:t>podlega</w:t>
      </w:r>
      <w:r w:rsidRPr="005F51EE">
        <w:rPr>
          <w:rFonts w:ascii="Times New Roman" w:hAnsi="Times New Roman"/>
          <w:lang w:eastAsia="ar-SA"/>
        </w:rPr>
        <w:t xml:space="preserve"> opublikowaniu na stronie internetowej Zamawiającego http//ka.edu.pl 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Oferty Wykonawców uzyskane w odpowiedzi na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lang w:eastAsia="ar-SA"/>
        </w:rPr>
        <w:t xml:space="preserve">mogą stanowić podstawę </w:t>
      </w:r>
      <w:r w:rsidRPr="005F51EE">
        <w:rPr>
          <w:rFonts w:ascii="Times New Roman" w:hAnsi="Times New Roman"/>
          <w:lang w:eastAsia="ar-SA"/>
        </w:rPr>
        <w:br/>
        <w:t xml:space="preserve">do udzielenia zamówienia albo mogą stać się  podstawą do dalszych negocjacji.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>3. Przebieg  postępowania zostanie udokumentowany w protokole  postępowania o udzielenie zamówienia publicznego.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23</w:t>
      </w:r>
      <w:r w:rsidRPr="005F51EE">
        <w:rPr>
          <w:rFonts w:ascii="Times New Roman" w:hAnsi="Times New Roman"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ZAŁĄCZNIKI DO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Formularz ofertowy 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Oświadczenie o braku powiązań kapitałowych lub osobowych (Załącznik Nr 2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>),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3. Oświadczenie wykonawcy o spełnieniu warunków udziału w postępowaniu (Załącznik Nr 3 do </w:t>
      </w:r>
      <w:r w:rsidRPr="005F51EE">
        <w:rPr>
          <w:rFonts w:ascii="Times New Roman" w:hAnsi="Times New Roman"/>
          <w:i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>),</w:t>
      </w:r>
    </w:p>
    <w:p w:rsidR="005F51EE" w:rsidRPr="005F51EE" w:rsidRDefault="005F51EE" w:rsidP="005F51EE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4. Wzór potwierdzenia złożenia oferty (Załącznik Nr 4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). 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iCs/>
          <w:highlight w:val="yellow"/>
          <w:lang w:eastAsia="ar-SA"/>
        </w:rPr>
      </w:pP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 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5F51EE" w:rsidRDefault="005F51EE" w:rsidP="005F51EE">
      <w:pPr>
        <w:suppressAutoHyphens/>
        <w:spacing w:after="0" w:line="36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</w:t>
      </w:r>
    </w:p>
    <w:p w:rsidR="005F51EE" w:rsidRPr="005F51EE" w:rsidRDefault="005F51EE" w:rsidP="005F51EE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ZATWIERDZAM</w:t>
      </w:r>
    </w:p>
    <w:p w:rsidR="005F51EE" w:rsidRPr="005F51EE" w:rsidRDefault="005F51EE" w:rsidP="005F51EE">
      <w:pPr>
        <w:suppressAutoHyphens/>
        <w:spacing w:after="0" w:line="360" w:lineRule="auto"/>
        <w:jc w:val="both"/>
        <w:rPr>
          <w:rFonts w:ascii="Times New Roman" w:hAnsi="Times New Roman"/>
          <w:highlight w:val="yellow"/>
          <w:lang w:eastAsia="ar-SA"/>
        </w:rPr>
      </w:pPr>
    </w:p>
    <w:p w:rsidR="005F51EE" w:rsidRPr="005F51EE" w:rsidRDefault="005F51EE" w:rsidP="005F51EE">
      <w:pPr>
        <w:ind w:firstLine="708"/>
        <w:jc w:val="right"/>
      </w:pPr>
    </w:p>
    <w:p w:rsidR="005F51EE" w:rsidRDefault="005F51EE" w:rsidP="005F51EE"/>
    <w:p w:rsidR="0018035A" w:rsidRDefault="0018035A" w:rsidP="005F51EE"/>
    <w:p w:rsidR="0018035A" w:rsidRDefault="0018035A" w:rsidP="005F51EE"/>
    <w:p w:rsidR="0018035A" w:rsidRDefault="0018035A" w:rsidP="005F51EE"/>
    <w:p w:rsidR="0018035A" w:rsidRDefault="0018035A" w:rsidP="005F51EE"/>
    <w:p w:rsidR="0018035A" w:rsidRDefault="0018035A" w:rsidP="005F51EE"/>
    <w:p w:rsidR="0018035A" w:rsidRDefault="0018035A" w:rsidP="005F51EE"/>
    <w:p w:rsidR="0018035A" w:rsidRDefault="0018035A" w:rsidP="005F51EE"/>
    <w:p w:rsidR="0018035A" w:rsidRDefault="0018035A" w:rsidP="005F51EE"/>
    <w:p w:rsidR="0018035A" w:rsidRDefault="0018035A" w:rsidP="005F51EE"/>
    <w:p w:rsidR="0018035A" w:rsidRDefault="0018035A" w:rsidP="005F51EE"/>
    <w:p w:rsidR="005F51EE" w:rsidRDefault="005F51EE" w:rsidP="005F51EE"/>
    <w:p w:rsidR="005F51EE" w:rsidRPr="005F51EE" w:rsidRDefault="005F51EE" w:rsidP="005F51EE">
      <w:pPr>
        <w:rPr>
          <w:b/>
        </w:rPr>
      </w:pPr>
      <w:r w:rsidRPr="005F51EE">
        <w:lastRenderedPageBreak/>
        <w:t>Załącznik nr 1</w:t>
      </w:r>
      <w:r w:rsidRPr="005F51EE">
        <w:rPr>
          <w:b/>
        </w:rPr>
        <w:t xml:space="preserve"> Formularz ofertowy</w:t>
      </w:r>
    </w:p>
    <w:p w:rsidR="005F51EE" w:rsidRPr="005F51EE" w:rsidRDefault="005F51EE" w:rsidP="005F51EE">
      <w:pPr>
        <w:jc w:val="center"/>
        <w:rPr>
          <w:b/>
        </w:rPr>
      </w:pPr>
      <w:r w:rsidRPr="005F51EE">
        <w:rPr>
          <w:b/>
        </w:rPr>
        <w:t>OFERTA</w:t>
      </w:r>
    </w:p>
    <w:p w:rsidR="005F51EE" w:rsidRPr="005F51EE" w:rsidRDefault="005F51EE" w:rsidP="005F51EE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……………………………………………</w:t>
      </w:r>
    </w:p>
    <w:p w:rsidR="005F51EE" w:rsidRPr="005F51EE" w:rsidRDefault="005F51EE" w:rsidP="005F51EE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 w:rsidRPr="005F51E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Finansowany ze </w:t>
      </w:r>
      <w:r w:rsidRPr="005F51EE"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środków finansowych przyznawanych na finansowanie zadań związanych z zapewnieniem osobom niepełnosprawnym warunków do pełnego udziału w procesie przyjmowania na studia, do szkół doktorskich, kształceniu na studiach i w szkołach doktorskich lub prowadzeniu działalności naukowej</w:t>
      </w:r>
      <w:r w:rsidRPr="005F51EE">
        <w:rPr>
          <w:rFonts w:ascii="Arial" w:hAnsi="Arial" w:cs="Arial"/>
          <w:sz w:val="20"/>
          <w:szCs w:val="20"/>
          <w:shd w:val="clear" w:color="auto" w:fill="FFFFFF"/>
          <w:lang w:eastAsia="ar-SA"/>
        </w:rPr>
        <w:t>.</w:t>
      </w:r>
    </w:p>
    <w:p w:rsidR="005F51EE" w:rsidRPr="005F51EE" w:rsidRDefault="005F51EE" w:rsidP="005F51EE">
      <w:pPr>
        <w:widowControl w:val="0"/>
        <w:jc w:val="both"/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5F51EE" w:rsidRPr="005F51EE" w:rsidTr="00476A61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</w:tbl>
    <w:p w:rsidR="005F51EE" w:rsidRPr="005F51EE" w:rsidRDefault="005F51EE" w:rsidP="003E395F">
      <w:pPr>
        <w:numPr>
          <w:ilvl w:val="0"/>
          <w:numId w:val="4"/>
        </w:numPr>
        <w:spacing w:before="120" w:after="0" w:line="360" w:lineRule="auto"/>
        <w:ind w:left="357" w:hanging="357"/>
      </w:pPr>
      <w:r w:rsidRPr="005F51EE">
        <w:t>Cena brutto przedmiotu zamówienia:</w:t>
      </w:r>
    </w:p>
    <w:p w:rsidR="005F51EE" w:rsidRPr="005F51EE" w:rsidRDefault="005F51EE" w:rsidP="005F51EE">
      <w:pPr>
        <w:rPr>
          <w:sz w:val="16"/>
          <w:szCs w:val="16"/>
        </w:rPr>
      </w:pPr>
      <w:r w:rsidRPr="005F51EE">
        <w:rPr>
          <w:sz w:val="16"/>
          <w:szCs w:val="16"/>
        </w:rPr>
        <w:t xml:space="preserve">* cena zawiera koszt  całości zamówienia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948"/>
        <w:gridCol w:w="2358"/>
        <w:gridCol w:w="3420"/>
      </w:tblGrid>
      <w:tr w:rsidR="005F51EE" w:rsidRPr="005F51EE" w:rsidTr="00371D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brutto/ ilość przedmiotu zamówienia</w:t>
            </w:r>
          </w:p>
        </w:tc>
      </w:tr>
      <w:tr w:rsidR="005F51EE" w:rsidRPr="00371DE1" w:rsidTr="00371D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EE" w:rsidRPr="005F51EE" w:rsidRDefault="005F51EE" w:rsidP="005F51EE">
            <w:pPr>
              <w:jc w:val="both"/>
              <w:rPr>
                <w:sz w:val="18"/>
                <w:szCs w:val="18"/>
              </w:rPr>
            </w:pPr>
            <w:r w:rsidRPr="005F51EE">
              <w:rPr>
                <w:sz w:val="18"/>
                <w:szCs w:val="18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EE" w:rsidRPr="00371DE1" w:rsidRDefault="00371DE1" w:rsidP="00371DE1">
            <w:pPr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</w:pPr>
            <w:r w:rsidRPr="00371DE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Krzesła ewakuacyjne pozwalające  jednej osobie bezpiecznie i łatwo ewakuować osobę o ograniczonej zdolności poruszania się, po schodach w dół oraz dwóm osobom przeniesienie jednej osoby schodami w górę (także przez przeszkody).</w:t>
            </w:r>
            <w:r w:rsidRPr="00371DE1"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EE" w:rsidRPr="005F51EE" w:rsidRDefault="005F51EE" w:rsidP="005F51E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EE" w:rsidRPr="00371DE1" w:rsidRDefault="0018035A" w:rsidP="005F51EE">
            <w:pPr>
              <w:jc w:val="right"/>
              <w:rPr>
                <w:b/>
                <w:sz w:val="18"/>
                <w:szCs w:val="18"/>
              </w:rPr>
            </w:pPr>
            <w:r w:rsidRPr="00371DE1">
              <w:rPr>
                <w:b/>
                <w:sz w:val="18"/>
                <w:szCs w:val="18"/>
              </w:rPr>
              <w:t>3</w:t>
            </w:r>
          </w:p>
        </w:tc>
      </w:tr>
      <w:tr w:rsidR="005F51EE" w:rsidRPr="00371DE1" w:rsidTr="00371D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EE" w:rsidRPr="005F51EE" w:rsidRDefault="005F51EE" w:rsidP="005F51EE">
            <w:pPr>
              <w:jc w:val="both"/>
              <w:rPr>
                <w:sz w:val="18"/>
                <w:szCs w:val="18"/>
              </w:rPr>
            </w:pPr>
            <w:r w:rsidRPr="005F51EE">
              <w:rPr>
                <w:sz w:val="18"/>
                <w:szCs w:val="18"/>
              </w:rPr>
              <w:t>2.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EE" w:rsidRPr="00371DE1" w:rsidRDefault="00371DE1" w:rsidP="00371DE1">
            <w:pPr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</w:pPr>
            <w:r w:rsidRPr="00371DE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Krzesła ewakuacyjne schodowe zapewniające ewakuację osobie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r w:rsidRPr="00371DE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 ograniczonej zdolności poruszania się po schodach w </w:t>
            </w:r>
            <w:r w:rsidRPr="00371DE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dół i w górę</w:t>
            </w:r>
            <w:r w:rsidRPr="00371DE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r w:rsidRPr="00371DE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(z równoczesną możliwością używania jako krzesła do transportu).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EE" w:rsidRPr="005F51EE" w:rsidRDefault="005F51EE" w:rsidP="005F51E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EE" w:rsidRPr="00371DE1" w:rsidRDefault="005F51EE" w:rsidP="005F51EE">
            <w:pPr>
              <w:jc w:val="right"/>
              <w:rPr>
                <w:b/>
                <w:sz w:val="18"/>
                <w:szCs w:val="18"/>
              </w:rPr>
            </w:pPr>
            <w:r w:rsidRPr="00371DE1">
              <w:rPr>
                <w:b/>
                <w:sz w:val="18"/>
                <w:szCs w:val="18"/>
              </w:rPr>
              <w:t>2</w:t>
            </w:r>
          </w:p>
        </w:tc>
      </w:tr>
    </w:tbl>
    <w:p w:rsidR="005F51EE" w:rsidRPr="005F51EE" w:rsidRDefault="005F51EE" w:rsidP="005F51EE">
      <w:pPr>
        <w:jc w:val="both"/>
      </w:pPr>
    </w:p>
    <w:tbl>
      <w:tblPr>
        <w:tblW w:w="910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738"/>
        <w:gridCol w:w="3366"/>
      </w:tblGrid>
      <w:tr w:rsidR="005F51EE" w:rsidRPr="005F51EE" w:rsidTr="00476A61">
        <w:trPr>
          <w:trHeight w:val="920"/>
        </w:trPr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jc w:val="both"/>
              <w:rPr>
                <w:b/>
                <w:sz w:val="20"/>
                <w:szCs w:val="20"/>
              </w:rPr>
            </w:pPr>
            <w:r w:rsidRPr="005F51EE">
              <w:rPr>
                <w:b/>
              </w:rPr>
              <w:t xml:space="preserve">CAŁKOWITA WARTOŚC ZAMÓWIENIA </w:t>
            </w:r>
          </w:p>
        </w:tc>
        <w:tc>
          <w:tcPr>
            <w:tcW w:w="28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47C46" w:rsidRPr="005F51EE" w:rsidRDefault="005F51EE" w:rsidP="005F51EE">
            <w:pPr>
              <w:rPr>
                <w:b/>
              </w:rPr>
            </w:pPr>
            <w:r w:rsidRPr="005F51EE">
              <w:rPr>
                <w:b/>
                <w:sz w:val="20"/>
                <w:szCs w:val="20"/>
              </w:rPr>
              <w:t xml:space="preserve">Całkowita wartość zamówienia brutto w zł </w:t>
            </w:r>
            <w:r w:rsidRPr="005F51EE">
              <w:rPr>
                <w:b/>
              </w:rPr>
              <w:t>………………………………………</w:t>
            </w:r>
            <w:r w:rsidR="00047C46">
              <w:rPr>
                <w:b/>
              </w:rPr>
              <w:t>…………...</w:t>
            </w:r>
          </w:p>
        </w:tc>
      </w:tr>
    </w:tbl>
    <w:p w:rsidR="00371DE1" w:rsidRDefault="00371DE1" w:rsidP="005F51EE">
      <w:pPr>
        <w:jc w:val="both"/>
        <w:rPr>
          <w:b/>
          <w:sz w:val="20"/>
          <w:szCs w:val="20"/>
        </w:rPr>
      </w:pPr>
    </w:p>
    <w:p w:rsidR="00371DE1" w:rsidRDefault="00371DE1" w:rsidP="005F51EE">
      <w:pPr>
        <w:jc w:val="both"/>
        <w:rPr>
          <w:b/>
          <w:sz w:val="20"/>
          <w:szCs w:val="20"/>
        </w:rPr>
      </w:pPr>
    </w:p>
    <w:p w:rsidR="00371DE1" w:rsidRDefault="00371DE1" w:rsidP="005F51EE">
      <w:pPr>
        <w:jc w:val="both"/>
        <w:rPr>
          <w:b/>
          <w:sz w:val="20"/>
          <w:szCs w:val="20"/>
        </w:rPr>
      </w:pPr>
    </w:p>
    <w:p w:rsidR="00371DE1" w:rsidRDefault="00371DE1" w:rsidP="005F51EE">
      <w:pPr>
        <w:jc w:val="both"/>
        <w:rPr>
          <w:b/>
          <w:sz w:val="20"/>
          <w:szCs w:val="20"/>
        </w:rPr>
      </w:pPr>
    </w:p>
    <w:p w:rsidR="005F51EE" w:rsidRPr="005F51EE" w:rsidRDefault="005F51EE" w:rsidP="005F51EE">
      <w:pPr>
        <w:jc w:val="both"/>
        <w:rPr>
          <w:b/>
          <w:sz w:val="20"/>
          <w:szCs w:val="20"/>
        </w:rPr>
      </w:pPr>
      <w:r w:rsidRPr="005F51EE">
        <w:rPr>
          <w:b/>
          <w:sz w:val="20"/>
          <w:szCs w:val="20"/>
        </w:rPr>
        <w:t>Oferent oświadcza, że:</w:t>
      </w:r>
    </w:p>
    <w:p w:rsidR="005F51EE" w:rsidRPr="005F51EE" w:rsidRDefault="005F51EE" w:rsidP="003E395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>Cena oferty uwzględnia wartość zamówienia części I – materiały zużywalne.</w:t>
      </w:r>
    </w:p>
    <w:p w:rsidR="005F51EE" w:rsidRPr="005F51EE" w:rsidRDefault="005F51EE" w:rsidP="003E395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 xml:space="preserve">Wykonawca zobowiązuje się dostarczyć przedmiot zamówienia w terminie i zgodnie </w:t>
      </w:r>
      <w:r w:rsidRPr="005F51EE">
        <w:rPr>
          <w:sz w:val="20"/>
          <w:szCs w:val="20"/>
        </w:rPr>
        <w:br/>
        <w:t>z wymaganiami  Zamawiającego określonymi w zapytaniu ofertowym.</w:t>
      </w:r>
    </w:p>
    <w:p w:rsidR="005F51EE" w:rsidRPr="005F51EE" w:rsidRDefault="005F51EE" w:rsidP="003E395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 xml:space="preserve">Dysponuje potencjałem technicznym oraz osobami zdolnymi do wykonania zamówienia. </w:t>
      </w:r>
    </w:p>
    <w:p w:rsidR="005F51EE" w:rsidRPr="005F51EE" w:rsidRDefault="005F51EE" w:rsidP="003E395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>Znajduje się w sytuacji ekonomicznej i finansowej zapewniającej wykonanie zamówienia</w:t>
      </w:r>
    </w:p>
    <w:p w:rsidR="005F51EE" w:rsidRPr="005F51EE" w:rsidRDefault="005F51EE" w:rsidP="005F51EE">
      <w:pPr>
        <w:spacing w:after="0" w:line="240" w:lineRule="auto"/>
        <w:ind w:left="340"/>
        <w:jc w:val="both"/>
      </w:pPr>
    </w:p>
    <w:tbl>
      <w:tblPr>
        <w:tblW w:w="9212" w:type="dxa"/>
        <w:tblBorders>
          <w:top w:val="dotted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993"/>
        <w:gridCol w:w="4142"/>
      </w:tblGrid>
      <w:tr w:rsidR="005F51EE" w:rsidRPr="005F51EE" w:rsidTr="00476A61"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5F51EE" w:rsidRPr="005F51EE" w:rsidRDefault="005F51EE" w:rsidP="005F51EE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miejscowość , data</w:t>
            </w:r>
          </w:p>
          <w:p w:rsidR="005F51EE" w:rsidRPr="005F51EE" w:rsidRDefault="005F51EE" w:rsidP="005F51EE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F51EE" w:rsidRPr="005F51EE" w:rsidRDefault="005F51EE" w:rsidP="005F51EE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000000"/>
            </w:tcBorders>
            <w:shd w:val="clear" w:color="auto" w:fill="auto"/>
          </w:tcPr>
          <w:p w:rsidR="005F51EE" w:rsidRPr="005F51EE" w:rsidRDefault="005F51EE" w:rsidP="005F51EE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podpis i pieczęć Oferenta</w:t>
            </w:r>
          </w:p>
        </w:tc>
      </w:tr>
    </w:tbl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371DE1" w:rsidRDefault="00371DE1" w:rsidP="005F51EE"/>
    <w:p w:rsidR="005F51EE" w:rsidRPr="005F51EE" w:rsidRDefault="005F51EE" w:rsidP="005F51EE">
      <w:pPr>
        <w:rPr>
          <w:b/>
        </w:rPr>
      </w:pPr>
      <w:r w:rsidRPr="005F51EE">
        <w:t>Załącznik nr 2</w:t>
      </w:r>
      <w:r w:rsidRPr="005F51EE">
        <w:rPr>
          <w:b/>
        </w:rPr>
        <w:t xml:space="preserve"> Oświadczenie o braku powiązań kapitałowych lub osobowych</w:t>
      </w:r>
    </w:p>
    <w:p w:rsidR="005F51EE" w:rsidRPr="005F51EE" w:rsidRDefault="005F51EE" w:rsidP="005F51EE">
      <w:pPr>
        <w:widowControl w:val="0"/>
        <w:jc w:val="both"/>
      </w:pPr>
    </w:p>
    <w:p w:rsidR="005F51EE" w:rsidRPr="005F51EE" w:rsidRDefault="005F51EE" w:rsidP="005F51EE">
      <w:pPr>
        <w:spacing w:before="120" w:line="360" w:lineRule="auto"/>
        <w:ind w:left="4248" w:firstLine="708"/>
      </w:pPr>
      <w:r w:rsidRPr="005F51EE">
        <w:t>………………….dnia………………….</w:t>
      </w:r>
    </w:p>
    <w:p w:rsidR="005F51EE" w:rsidRPr="005F51EE" w:rsidRDefault="005F51EE" w:rsidP="005F51EE">
      <w:pPr>
        <w:spacing w:before="120" w:line="360" w:lineRule="auto"/>
        <w:jc w:val="center"/>
        <w:rPr>
          <w:b/>
        </w:rPr>
      </w:pPr>
      <w:r w:rsidRPr="005F51EE">
        <w:rPr>
          <w:b/>
        </w:rPr>
        <w:t>Oświadczenie o braku powiązań kapitałowych lub osobowych</w:t>
      </w:r>
    </w:p>
    <w:p w:rsidR="005F51EE" w:rsidRPr="005F51EE" w:rsidRDefault="005F51EE" w:rsidP="005F51EE">
      <w:pPr>
        <w:spacing w:before="120" w:line="360" w:lineRule="auto"/>
        <w:rPr>
          <w:b/>
        </w:rPr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5F51EE" w:rsidRPr="005F51EE" w:rsidTr="00476A61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  <w:tr w:rsidR="005F51EE" w:rsidRPr="005F51EE" w:rsidTr="00476A61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F51EE" w:rsidRPr="005F51EE" w:rsidRDefault="005F51EE" w:rsidP="005F51EE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51EE" w:rsidRPr="005F51EE" w:rsidRDefault="005F51EE" w:rsidP="005F51EE">
            <w:pPr>
              <w:spacing w:before="40" w:after="40"/>
            </w:pPr>
          </w:p>
        </w:tc>
      </w:tr>
    </w:tbl>
    <w:p w:rsidR="005F51EE" w:rsidRPr="005F51EE" w:rsidRDefault="005F51EE" w:rsidP="005F51EE">
      <w:pPr>
        <w:spacing w:before="120" w:line="360" w:lineRule="auto"/>
        <w:jc w:val="both"/>
        <w:rPr>
          <w:b/>
          <w:sz w:val="18"/>
          <w:szCs w:val="18"/>
        </w:rPr>
      </w:pPr>
      <w:r w:rsidRPr="005F51EE">
        <w:rPr>
          <w:b/>
          <w:sz w:val="18"/>
          <w:szCs w:val="18"/>
        </w:rPr>
        <w:t>Oświadczam, że nie jestem 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5F51EE" w:rsidRPr="005F51EE" w:rsidRDefault="005F51EE" w:rsidP="003E395F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Za wykonawcę powiązanego z zamawiającym uważa się osobę fizyczną lub prawną, która:</w:t>
      </w:r>
    </w:p>
    <w:p w:rsidR="005F51EE" w:rsidRPr="005F51EE" w:rsidRDefault="005F51EE" w:rsidP="003E395F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jest założycielem uczelni lub wspólnikiem spółki będącej założycielem,</w:t>
      </w:r>
    </w:p>
    <w:p w:rsidR="005F51EE" w:rsidRPr="005F51EE" w:rsidRDefault="005F51EE" w:rsidP="003E395F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pełni funkcję rektora lub kanclerza,</w:t>
      </w:r>
    </w:p>
    <w:p w:rsidR="005F51EE" w:rsidRPr="005F51EE" w:rsidRDefault="005F51EE" w:rsidP="003E395F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 xml:space="preserve">jest pełnomocnikiem lub prokurentem uczelni, </w:t>
      </w:r>
    </w:p>
    <w:p w:rsidR="005F51EE" w:rsidRPr="005F51EE" w:rsidRDefault="005F51EE" w:rsidP="003E395F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jest członkiem komisji przetargowej prowadzącej postępowanie,</w:t>
      </w:r>
    </w:p>
    <w:p w:rsidR="005F51EE" w:rsidRPr="005F51EE" w:rsidRDefault="005F51EE" w:rsidP="003E395F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jest małżonkiem, krewnym lub powinowatym w linii prostej, albo krewnym lub powinowatym w linii bocznej do drugiego stopnia pokrewieństwa lub powinowactwa jednej z osób wymienionych w pkt 1-4,</w:t>
      </w:r>
    </w:p>
    <w:p w:rsidR="005F51EE" w:rsidRPr="005F51EE" w:rsidRDefault="005F51EE" w:rsidP="003E395F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pozostaje z jedną z osób wymienionych w pkt 1-4 w stosunku przysposobienia, opieki lub kurateli.</w:t>
      </w:r>
    </w:p>
    <w:p w:rsidR="005F51EE" w:rsidRPr="005F51EE" w:rsidRDefault="005F51EE" w:rsidP="003E395F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Za wykonawcę powiązanego z zamawiającym uważa się ponadto:</w:t>
      </w:r>
    </w:p>
    <w:p w:rsidR="005F51EE" w:rsidRPr="005F51EE" w:rsidRDefault="005F51EE" w:rsidP="003E395F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spółkę cywilną oraz spółkę osobową, w której jedna z osób wymienionych w ust. 2 pkt 1-4 uczestniczy jako wspólnik,</w:t>
      </w:r>
    </w:p>
    <w:p w:rsidR="005F51EE" w:rsidRPr="005F51EE" w:rsidRDefault="005F51EE" w:rsidP="003E395F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rFonts w:ascii="Times New Roman" w:hAnsi="Times New Roman"/>
          <w:sz w:val="20"/>
          <w:szCs w:val="20"/>
        </w:rPr>
        <w:t>osobę prawną, w której jedna z osób wymienionych w ust. 2 pkt 2-4 ma co najmniej 10% udziałów lub akcji,</w:t>
      </w:r>
    </w:p>
    <w:p w:rsidR="005F51EE" w:rsidRPr="005F51EE" w:rsidRDefault="005F51EE" w:rsidP="003E395F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51EE">
        <w:rPr>
          <w:sz w:val="20"/>
          <w:szCs w:val="20"/>
        </w:rPr>
        <w:t>wykonawcę, który pozostaje z zamawiającym lub jedną z osób wymienionych w ust. 2 pkt 1-4 w innym powiązaniu, które może rodzić uzasadnione podejrzenie o naruszenie zasad uczciwej konkurencji.</w:t>
      </w:r>
    </w:p>
    <w:p w:rsidR="005F51EE" w:rsidRPr="005F51EE" w:rsidRDefault="005F51EE" w:rsidP="005F51EE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Pieczęć i podpis osób uprawnionych:</w:t>
      </w:r>
    </w:p>
    <w:p w:rsidR="005F51EE" w:rsidRPr="005F51EE" w:rsidRDefault="005F51EE" w:rsidP="005F51EE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………………………………………………………..</w:t>
      </w:r>
    </w:p>
    <w:p w:rsidR="005F51EE" w:rsidRPr="005F51EE" w:rsidRDefault="005F51EE" w:rsidP="005F51EE">
      <w:pPr>
        <w:widowControl w:val="0"/>
        <w:spacing w:after="0" w:line="360" w:lineRule="auto"/>
        <w:ind w:left="5664"/>
        <w:contextualSpacing/>
        <w:jc w:val="both"/>
        <w:rPr>
          <w:rFonts w:ascii="Times New Roman" w:hAnsi="Times New Roman"/>
          <w:sz w:val="18"/>
          <w:szCs w:val="18"/>
        </w:rPr>
      </w:pPr>
    </w:p>
    <w:p w:rsidR="005F51EE" w:rsidRPr="005F51EE" w:rsidRDefault="005F51EE" w:rsidP="005F51EE">
      <w:pPr>
        <w:rPr>
          <w:b/>
        </w:rPr>
      </w:pPr>
      <w:r w:rsidRPr="005F51EE">
        <w:br w:type="column"/>
      </w:r>
      <w:r w:rsidRPr="005F51EE">
        <w:lastRenderedPageBreak/>
        <w:t xml:space="preserve">Załącznik nr 3 </w:t>
      </w:r>
      <w:r w:rsidRPr="005F51EE">
        <w:rPr>
          <w:b/>
        </w:rPr>
        <w:t>Oświadczenie wykonawcy o spełnieniu warunków udziału w postępowaniu</w:t>
      </w:r>
    </w:p>
    <w:p w:rsidR="005F51EE" w:rsidRPr="005F51EE" w:rsidRDefault="005F51EE" w:rsidP="005F51EE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</w:p>
    <w:p w:rsidR="005F51EE" w:rsidRPr="005F51EE" w:rsidRDefault="005F51EE" w:rsidP="005F51EE"/>
    <w:p w:rsidR="005F51EE" w:rsidRPr="005F51EE" w:rsidRDefault="005F51EE" w:rsidP="005F51EE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</w:t>
      </w:r>
    </w:p>
    <w:p w:rsidR="005F51EE" w:rsidRPr="005F51EE" w:rsidRDefault="005F51EE" w:rsidP="005F51EE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pieczęć firmowa</w:t>
      </w:r>
    </w:p>
    <w:p w:rsidR="005F51EE" w:rsidRPr="005F51EE" w:rsidRDefault="005F51EE" w:rsidP="005F51EE"/>
    <w:p w:rsidR="005F51EE" w:rsidRPr="005F51EE" w:rsidRDefault="005F51EE" w:rsidP="005F51EE">
      <w:pPr>
        <w:rPr>
          <w:b/>
        </w:rPr>
      </w:pP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rPr>
          <w:b/>
        </w:rPr>
        <w:t>OŚWIADCZENIE WYKONAWCY</w:t>
      </w:r>
    </w:p>
    <w:p w:rsidR="005F51EE" w:rsidRPr="005F51EE" w:rsidRDefault="005F51EE" w:rsidP="005F51EE">
      <w:pPr>
        <w:rPr>
          <w:b/>
        </w:rPr>
      </w:pPr>
      <w:r w:rsidRPr="005F51EE">
        <w:rPr>
          <w:b/>
        </w:rPr>
        <w:tab/>
      </w:r>
      <w:r w:rsidRPr="005F51EE">
        <w:rPr>
          <w:b/>
        </w:rPr>
        <w:tab/>
      </w:r>
      <w:r w:rsidRPr="005F51EE">
        <w:rPr>
          <w:b/>
        </w:rPr>
        <w:tab/>
        <w:t>O SPEŁNIENIU WARUNKÓW UDZIAŁU W POSTĘPOWANIU</w:t>
      </w:r>
    </w:p>
    <w:p w:rsidR="005F51EE" w:rsidRPr="005F51EE" w:rsidRDefault="005F51EE" w:rsidP="005F51EE"/>
    <w:p w:rsidR="005F51EE" w:rsidRPr="005F51EE" w:rsidRDefault="005F51EE" w:rsidP="005F51EE"/>
    <w:p w:rsidR="005F51EE" w:rsidRPr="005F51EE" w:rsidRDefault="005F51EE" w:rsidP="005F51EE"/>
    <w:p w:rsidR="005F51EE" w:rsidRPr="005F51EE" w:rsidRDefault="005F51EE" w:rsidP="005F51EE">
      <w:pPr>
        <w:jc w:val="both"/>
      </w:pPr>
      <w:r w:rsidRPr="005F51EE">
        <w:t>Niżej podpisany ……………………………………… reprezentując firmę ……….................................................</w:t>
      </w:r>
    </w:p>
    <w:p w:rsidR="005F51EE" w:rsidRPr="005F51EE" w:rsidRDefault="005F51EE" w:rsidP="005F51EE">
      <w:pPr>
        <w:jc w:val="both"/>
      </w:pPr>
    </w:p>
    <w:p w:rsidR="005F51EE" w:rsidRPr="005F51EE" w:rsidRDefault="005F51EE" w:rsidP="005F51EE">
      <w:pPr>
        <w:jc w:val="both"/>
      </w:pPr>
      <w:r w:rsidRPr="005F51EE">
        <w:t>Oświadczam, że wykonawca:</w:t>
      </w:r>
    </w:p>
    <w:p w:rsidR="005F51EE" w:rsidRPr="005F51EE" w:rsidRDefault="005F51EE" w:rsidP="005F51EE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………………………………………….. Zamawiającego</w:t>
      </w:r>
    </w:p>
    <w:p w:rsidR="005F51EE" w:rsidRPr="005F51EE" w:rsidRDefault="005F51EE" w:rsidP="005F51EE">
      <w:pPr>
        <w:jc w:val="both"/>
      </w:pPr>
    </w:p>
    <w:p w:rsidR="005F51EE" w:rsidRPr="005F51EE" w:rsidRDefault="005F51EE" w:rsidP="003E395F">
      <w:pPr>
        <w:numPr>
          <w:ilvl w:val="0"/>
          <w:numId w:val="8"/>
        </w:numPr>
        <w:spacing w:after="0" w:line="240" w:lineRule="auto"/>
        <w:jc w:val="both"/>
      </w:pPr>
      <w:r w:rsidRPr="005F51EE">
        <w:t>Posiada wiedzę i doświadczenie oraz dysponuje odpowiednim potencjałem technicznym oraz osobami zdolnymi do wykonania zamówienia,</w:t>
      </w:r>
    </w:p>
    <w:p w:rsidR="005F51EE" w:rsidRPr="005F51EE" w:rsidRDefault="005F51EE" w:rsidP="003E395F">
      <w:pPr>
        <w:numPr>
          <w:ilvl w:val="0"/>
          <w:numId w:val="8"/>
        </w:numPr>
        <w:spacing w:after="0" w:line="240" w:lineRule="auto"/>
        <w:jc w:val="both"/>
      </w:pPr>
      <w:r w:rsidRPr="005F51EE">
        <w:t>Znajduje się w sytuacji ekonomicznej i finansowej zapewniającej wykonanie zamówienia (nie jest w stanie upadłości lub likwidacji).</w:t>
      </w:r>
    </w:p>
    <w:p w:rsidR="005F51EE" w:rsidRPr="005F51EE" w:rsidRDefault="005F51EE" w:rsidP="005F51EE">
      <w:pPr>
        <w:jc w:val="both"/>
      </w:pPr>
    </w:p>
    <w:p w:rsidR="005F51EE" w:rsidRPr="005F51EE" w:rsidRDefault="005F51EE" w:rsidP="005F51EE">
      <w:pPr>
        <w:jc w:val="both"/>
      </w:pPr>
    </w:p>
    <w:p w:rsidR="005F51EE" w:rsidRPr="005F51EE" w:rsidRDefault="005F51EE" w:rsidP="005F51EE">
      <w:pPr>
        <w:jc w:val="both"/>
      </w:pPr>
      <w:r w:rsidRPr="005F51EE">
        <w:t>…………………………………….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…………………………………………………..</w:t>
      </w:r>
    </w:p>
    <w:p w:rsidR="005F51EE" w:rsidRPr="005F51EE" w:rsidRDefault="005F51EE" w:rsidP="005F51EE">
      <w:pPr>
        <w:jc w:val="both"/>
      </w:pPr>
      <w:r w:rsidRPr="005F51EE">
        <w:t>miejscowość i data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 xml:space="preserve">imię i nazwisko oraz podpis osoby </w:t>
      </w:r>
    </w:p>
    <w:p w:rsidR="005F51EE" w:rsidRPr="005F51EE" w:rsidRDefault="005F51EE" w:rsidP="005F51EE">
      <w:pPr>
        <w:ind w:left="4956" w:firstLine="708"/>
        <w:jc w:val="both"/>
      </w:pPr>
      <w:r w:rsidRPr="005F51EE">
        <w:t>upoważnionej do reprezentacji firmy</w:t>
      </w:r>
    </w:p>
    <w:p w:rsidR="005F51EE" w:rsidRPr="005F51EE" w:rsidRDefault="005F51EE" w:rsidP="005F51EE">
      <w:pPr>
        <w:jc w:val="both"/>
        <w:rPr>
          <w:b/>
        </w:rPr>
      </w:pPr>
      <w:r w:rsidRPr="005F51EE">
        <w:br w:type="column"/>
      </w:r>
      <w:r w:rsidRPr="005F51EE">
        <w:rPr>
          <w:b/>
        </w:rPr>
        <w:lastRenderedPageBreak/>
        <w:t xml:space="preserve">Załącznik nr 4 </w:t>
      </w:r>
      <w:r w:rsidRPr="005F51EE">
        <w:t>Potwierdzenie złożenia oferty</w:t>
      </w:r>
    </w:p>
    <w:p w:rsidR="005F51EE" w:rsidRPr="005F51EE" w:rsidRDefault="005F51EE" w:rsidP="005F51EE">
      <w:pPr>
        <w:rPr>
          <w:rFonts w:ascii="Times New Roman" w:hAnsi="Times New Roman"/>
        </w:rPr>
      </w:pPr>
    </w:p>
    <w:p w:rsidR="005F51EE" w:rsidRPr="005F51EE" w:rsidRDefault="005F51EE" w:rsidP="005F51EE">
      <w:pPr>
        <w:keepNext/>
        <w:spacing w:before="240" w:after="60"/>
        <w:jc w:val="center"/>
        <w:outlineLvl w:val="0"/>
        <w:rPr>
          <w:rFonts w:cs="Calibri"/>
          <w:bCs/>
          <w:kern w:val="2"/>
        </w:rPr>
      </w:pPr>
      <w:r w:rsidRPr="005F51EE">
        <w:rPr>
          <w:rFonts w:cs="Calibri"/>
          <w:b/>
          <w:bCs/>
          <w:kern w:val="2"/>
        </w:rPr>
        <w:t>POTWIERDZENIE ZŁOŻENIA OFERTY</w:t>
      </w:r>
    </w:p>
    <w:p w:rsidR="005F51EE" w:rsidRPr="005F51EE" w:rsidRDefault="005F51EE" w:rsidP="005F51EE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 xml:space="preserve"> 1. Pełna nazwa zadania: </w:t>
      </w:r>
    </w:p>
    <w:p w:rsidR="005F51EE" w:rsidRPr="005F51EE" w:rsidRDefault="005F51EE" w:rsidP="005F51EE">
      <w:pPr>
        <w:spacing w:after="0" w:line="360" w:lineRule="auto"/>
        <w:jc w:val="center"/>
        <w:rPr>
          <w:rFonts w:cs="Calibri"/>
          <w:b/>
          <w:bCs/>
          <w:lang w:eastAsia="ar-SA"/>
        </w:rPr>
      </w:pPr>
    </w:p>
    <w:p w:rsidR="005F51EE" w:rsidRPr="005F51EE" w:rsidRDefault="005F51EE" w:rsidP="003E395F">
      <w:pPr>
        <w:keepNext/>
        <w:numPr>
          <w:ilvl w:val="0"/>
          <w:numId w:val="8"/>
        </w:numPr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Pełna nazwa i adres Oferenta: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51EE" w:rsidRPr="005F51EE" w:rsidRDefault="005F51EE" w:rsidP="005F51EE">
      <w:pPr>
        <w:keepNext/>
        <w:spacing w:before="240" w:after="60"/>
        <w:outlineLvl w:val="0"/>
        <w:rPr>
          <w:rFonts w:cs="Calibri"/>
          <w:b/>
          <w:bCs/>
          <w:kern w:val="2"/>
        </w:rPr>
      </w:pPr>
    </w:p>
    <w:p w:rsidR="005F51EE" w:rsidRPr="005F51EE" w:rsidRDefault="005F51EE" w:rsidP="005F51EE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3. Data złożenia oferty: …………………………………………………………………………</w:t>
      </w:r>
    </w:p>
    <w:p w:rsidR="005F51EE" w:rsidRPr="005F51EE" w:rsidRDefault="005F51EE" w:rsidP="005F51EE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4. Potwierdzenie złożenia oferty: …………………………………………………………………………</w:t>
      </w:r>
    </w:p>
    <w:p w:rsidR="005F51EE" w:rsidRPr="005F51EE" w:rsidRDefault="005F51EE" w:rsidP="005F51EE">
      <w:pPr>
        <w:rPr>
          <w:rFonts w:cs="Calibri"/>
        </w:rPr>
      </w:pPr>
    </w:p>
    <w:p w:rsidR="005F51EE" w:rsidRPr="005F51EE" w:rsidRDefault="005F51EE" w:rsidP="005F51EE">
      <w:pPr>
        <w:rPr>
          <w:rFonts w:cs="Calibri"/>
        </w:rPr>
      </w:pPr>
    </w:p>
    <w:p w:rsidR="005F51EE" w:rsidRPr="005F51EE" w:rsidRDefault="005F51EE" w:rsidP="005F51EE">
      <w:pPr>
        <w:rPr>
          <w:rFonts w:cs="Calibri"/>
        </w:rPr>
      </w:pPr>
    </w:p>
    <w:p w:rsidR="005F51EE" w:rsidRPr="005F51EE" w:rsidRDefault="005F51EE" w:rsidP="005F51EE">
      <w:pPr>
        <w:rPr>
          <w:rFonts w:cs="Calibri"/>
        </w:rPr>
      </w:pPr>
    </w:p>
    <w:p w:rsidR="005F51EE" w:rsidRPr="005F51EE" w:rsidRDefault="005F51EE" w:rsidP="005F51EE">
      <w:pPr>
        <w:rPr>
          <w:rFonts w:cs="Calibri"/>
        </w:rPr>
      </w:pPr>
    </w:p>
    <w:p w:rsidR="005F51EE" w:rsidRPr="005F51EE" w:rsidRDefault="005F51EE" w:rsidP="005F51EE">
      <w:pPr>
        <w:rPr>
          <w:rFonts w:cs="Calibri"/>
        </w:rPr>
      </w:pPr>
    </w:p>
    <w:p w:rsidR="005F51EE" w:rsidRPr="005F51EE" w:rsidRDefault="005F51EE" w:rsidP="005F51EE">
      <w:pPr>
        <w:rPr>
          <w:rFonts w:cs="Calibri"/>
        </w:rPr>
      </w:pPr>
    </w:p>
    <w:p w:rsidR="005F51EE" w:rsidRPr="005F51EE" w:rsidRDefault="005F51EE" w:rsidP="005F51EE">
      <w:pPr>
        <w:rPr>
          <w:rFonts w:cs="Calibri"/>
        </w:rPr>
      </w:pPr>
      <w:r w:rsidRPr="005F51EE">
        <w:rPr>
          <w:rFonts w:cs="Calibri"/>
        </w:rPr>
        <w:t>Podpis przyjmującego</w:t>
      </w:r>
      <w:r w:rsidR="00371DE1">
        <w:rPr>
          <w:rFonts w:cs="Calibri"/>
        </w:rPr>
        <w:t>:</w:t>
      </w:r>
      <w:r w:rsidRPr="005F51EE">
        <w:rPr>
          <w:rFonts w:cs="Calibri"/>
        </w:rPr>
        <w:t xml:space="preserve">                                                                            Podpis oferenta</w:t>
      </w:r>
      <w:r w:rsidR="00371DE1">
        <w:rPr>
          <w:rFonts w:cs="Calibri"/>
        </w:rPr>
        <w:t>:</w:t>
      </w:r>
    </w:p>
    <w:p w:rsidR="005F51EE" w:rsidRPr="005F51EE" w:rsidRDefault="005F51EE" w:rsidP="005F51EE">
      <w:pPr>
        <w:rPr>
          <w:rFonts w:cs="Calibri"/>
        </w:rPr>
      </w:pPr>
    </w:p>
    <w:p w:rsidR="005F51EE" w:rsidRPr="005F51EE" w:rsidRDefault="00371DE1" w:rsidP="005F51EE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………………………………….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>…………………………………….</w:t>
      </w:r>
    </w:p>
    <w:p w:rsidR="005F51EE" w:rsidRPr="005F51EE" w:rsidRDefault="005F51EE" w:rsidP="005F51EE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5F51EE" w:rsidRPr="005F51EE" w:rsidRDefault="005F51EE" w:rsidP="005F51EE">
      <w:pPr>
        <w:spacing w:line="360" w:lineRule="auto"/>
      </w:pPr>
    </w:p>
    <w:p w:rsidR="005F51EE" w:rsidRPr="005F51EE" w:rsidRDefault="005F51EE" w:rsidP="005F51EE">
      <w:pPr>
        <w:spacing w:beforeAutospacing="1" w:afterAutospacing="1" w:line="240" w:lineRule="auto"/>
        <w:outlineLvl w:val="1"/>
      </w:pPr>
    </w:p>
    <w:p w:rsidR="00D07733" w:rsidRPr="005F51EE" w:rsidRDefault="00D07733" w:rsidP="005F51EE"/>
    <w:sectPr w:rsidR="00D07733" w:rsidRPr="005F51EE" w:rsidSect="002B4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BB" w:rsidRDefault="004561BB" w:rsidP="004168CD">
      <w:pPr>
        <w:spacing w:after="0" w:line="240" w:lineRule="auto"/>
      </w:pPr>
      <w:r>
        <w:separator/>
      </w:r>
    </w:p>
  </w:endnote>
  <w:endnote w:type="continuationSeparator" w:id="0">
    <w:p w:rsidR="004561BB" w:rsidRDefault="004561BB" w:rsidP="0041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D07733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733" w:rsidRDefault="00D07733" w:rsidP="00A01A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D07733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17BC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07733" w:rsidRDefault="00D07733" w:rsidP="00A01A48">
    <w:pPr>
      <w:pStyle w:val="Stopka"/>
      <w:ind w:right="360"/>
    </w:pPr>
  </w:p>
  <w:p w:rsidR="00D07733" w:rsidRDefault="00D077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CC5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BB" w:rsidRDefault="004561BB" w:rsidP="004168CD">
      <w:pPr>
        <w:spacing w:after="0" w:line="240" w:lineRule="auto"/>
      </w:pPr>
      <w:r>
        <w:separator/>
      </w:r>
    </w:p>
  </w:footnote>
  <w:footnote w:type="continuationSeparator" w:id="0">
    <w:p w:rsidR="004561BB" w:rsidRDefault="004561BB" w:rsidP="0041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CC52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D07733" w:rsidP="00576BD2">
    <w:pPr>
      <w:pStyle w:val="Nagwek"/>
    </w:pPr>
    <w:r>
      <w:rPr>
        <w:rFonts w:cs="Calibri"/>
        <w:noProof/>
        <w:lang w:eastAsia="pl-PL"/>
      </w:rPr>
      <w:tab/>
    </w:r>
    <w:r w:rsidR="004F42FC">
      <w:rPr>
        <w:noProof/>
        <w:lang w:eastAsia="pl-PL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114300</wp:posOffset>
          </wp:positionH>
          <wp:positionV relativeFrom="line">
            <wp:posOffset>107315</wp:posOffset>
          </wp:positionV>
          <wp:extent cx="435610" cy="542290"/>
          <wp:effectExtent l="0" t="0" r="2540" b="0"/>
          <wp:wrapTight wrapText="bothSides">
            <wp:wrapPolygon edited="0">
              <wp:start x="0" y="0"/>
              <wp:lineTo x="0" y="20487"/>
              <wp:lineTo x="20781" y="20487"/>
              <wp:lineTo x="20781" y="0"/>
              <wp:lineTo x="0" y="0"/>
            </wp:wrapPolygon>
          </wp:wrapTight>
          <wp:docPr id="1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733" w:rsidRPr="00CC52EE" w:rsidRDefault="00D07733" w:rsidP="00CC52EE">
    <w:pPr>
      <w:ind w:left="1410"/>
      <w:jc w:val="both"/>
      <w:rPr>
        <w:rFonts w:ascii="Times New Roman" w:hAnsi="Times New Roman"/>
        <w:b/>
        <w:color w:val="000000"/>
        <w:sz w:val="18"/>
        <w:szCs w:val="18"/>
      </w:rPr>
    </w:pPr>
    <w:r w:rsidRPr="00CC52EE">
      <w:rPr>
        <w:rFonts w:ascii="Times New Roman" w:hAnsi="Times New Roman"/>
        <w:b/>
        <w:color w:val="000036"/>
        <w:sz w:val="18"/>
        <w:szCs w:val="18"/>
      </w:rPr>
      <w:t>Zadania realizowane w z</w:t>
    </w:r>
    <w:r w:rsidR="00CC52EE" w:rsidRPr="00CC52EE">
      <w:rPr>
        <w:rFonts w:ascii="Times New Roman" w:hAnsi="Times New Roman"/>
        <w:b/>
        <w:color w:val="000036"/>
        <w:sz w:val="18"/>
        <w:szCs w:val="18"/>
      </w:rPr>
      <w:t>akresie wydatkowania dotacji na</w:t>
    </w:r>
    <w:r w:rsidR="00CC52EE" w:rsidRPr="00CC52EE">
      <w:rPr>
        <w:rFonts w:ascii="Times New Roman" w:hAnsi="Times New Roman"/>
        <w:b/>
        <w:color w:val="000000"/>
        <w:sz w:val="18"/>
        <w:szCs w:val="18"/>
      </w:rPr>
      <w:t xml:space="preserve"> zadania związane z zapewnieniem studentom Krakowskiej Akademii im. Andrzeja Frycza Modrzewskiego, będącymi osobami niepełnosprawnymi warunków do pełnego udziału w procesie przyjmowania na studia, do szkół doktorskich, kształceniu na studiach i w szkołach doktorskich lub prowadzeniu działalności naukowej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CC52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>
    <w:nsid w:val="033D773F"/>
    <w:multiLevelType w:val="multilevel"/>
    <w:tmpl w:val="F5CC26D0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D3C0E"/>
    <w:multiLevelType w:val="multilevel"/>
    <w:tmpl w:val="304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DB5266"/>
    <w:multiLevelType w:val="multilevel"/>
    <w:tmpl w:val="AF1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BF0129"/>
    <w:multiLevelType w:val="multilevel"/>
    <w:tmpl w:val="601A38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B6D7A5B"/>
    <w:multiLevelType w:val="multilevel"/>
    <w:tmpl w:val="ACFE34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6544BD9"/>
    <w:multiLevelType w:val="multilevel"/>
    <w:tmpl w:val="F52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6D5136F"/>
    <w:multiLevelType w:val="multilevel"/>
    <w:tmpl w:val="8C66AB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94075E"/>
    <w:multiLevelType w:val="multilevel"/>
    <w:tmpl w:val="A42CB87E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CC3228"/>
    <w:multiLevelType w:val="hybridMultilevel"/>
    <w:tmpl w:val="C55A848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6176D7D"/>
    <w:multiLevelType w:val="multilevel"/>
    <w:tmpl w:val="60EE24B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5B20C0"/>
    <w:multiLevelType w:val="multilevel"/>
    <w:tmpl w:val="3D76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A2120D6"/>
    <w:multiLevelType w:val="multilevel"/>
    <w:tmpl w:val="B11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11E27"/>
    <w:multiLevelType w:val="hybridMultilevel"/>
    <w:tmpl w:val="A9884CA4"/>
    <w:lvl w:ilvl="0" w:tplc="1AA6AB86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5D4E2B"/>
    <w:multiLevelType w:val="multilevel"/>
    <w:tmpl w:val="4004355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9701FD1"/>
    <w:multiLevelType w:val="hybridMultilevel"/>
    <w:tmpl w:val="C62AF2A8"/>
    <w:lvl w:ilvl="0" w:tplc="1B98FE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6"/>
  </w:num>
  <w:num w:numId="11">
    <w:abstractNumId w:val="3"/>
  </w:num>
  <w:num w:numId="12">
    <w:abstractNumId w:val="15"/>
  </w:num>
  <w:num w:numId="13">
    <w:abstractNumId w:val="17"/>
  </w:num>
  <w:num w:numId="14">
    <w:abstractNumId w:val="11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DE"/>
    <w:rsid w:val="000025B4"/>
    <w:rsid w:val="00003D93"/>
    <w:rsid w:val="0001216E"/>
    <w:rsid w:val="0001479E"/>
    <w:rsid w:val="00014935"/>
    <w:rsid w:val="000166C0"/>
    <w:rsid w:val="00020A01"/>
    <w:rsid w:val="00032408"/>
    <w:rsid w:val="00032544"/>
    <w:rsid w:val="0003591C"/>
    <w:rsid w:val="000361FE"/>
    <w:rsid w:val="00041AD2"/>
    <w:rsid w:val="00047C46"/>
    <w:rsid w:val="0005124F"/>
    <w:rsid w:val="00057389"/>
    <w:rsid w:val="00062203"/>
    <w:rsid w:val="00064F0B"/>
    <w:rsid w:val="00066370"/>
    <w:rsid w:val="00066577"/>
    <w:rsid w:val="00066BB0"/>
    <w:rsid w:val="0007304F"/>
    <w:rsid w:val="000801D8"/>
    <w:rsid w:val="0008237F"/>
    <w:rsid w:val="000850C0"/>
    <w:rsid w:val="000965C6"/>
    <w:rsid w:val="000967AE"/>
    <w:rsid w:val="000A4562"/>
    <w:rsid w:val="000B1D2B"/>
    <w:rsid w:val="000B7B4A"/>
    <w:rsid w:val="000C128A"/>
    <w:rsid w:val="000C17BC"/>
    <w:rsid w:val="000C34C9"/>
    <w:rsid w:val="000C3DBF"/>
    <w:rsid w:val="000C78F8"/>
    <w:rsid w:val="000D0A42"/>
    <w:rsid w:val="000D55B4"/>
    <w:rsid w:val="000D735B"/>
    <w:rsid w:val="000E220C"/>
    <w:rsid w:val="000E3704"/>
    <w:rsid w:val="000E7781"/>
    <w:rsid w:val="000F1305"/>
    <w:rsid w:val="000F4A3F"/>
    <w:rsid w:val="0010067B"/>
    <w:rsid w:val="00103478"/>
    <w:rsid w:val="00104CFC"/>
    <w:rsid w:val="0010797A"/>
    <w:rsid w:val="00116525"/>
    <w:rsid w:val="00116684"/>
    <w:rsid w:val="00116CD5"/>
    <w:rsid w:val="00120ED8"/>
    <w:rsid w:val="0013133D"/>
    <w:rsid w:val="00131D45"/>
    <w:rsid w:val="00142A37"/>
    <w:rsid w:val="00142FDF"/>
    <w:rsid w:val="00145CD8"/>
    <w:rsid w:val="001511DB"/>
    <w:rsid w:val="001514A7"/>
    <w:rsid w:val="00155639"/>
    <w:rsid w:val="00156ECD"/>
    <w:rsid w:val="00157736"/>
    <w:rsid w:val="00160DB1"/>
    <w:rsid w:val="001657BA"/>
    <w:rsid w:val="00172471"/>
    <w:rsid w:val="001743FB"/>
    <w:rsid w:val="00174797"/>
    <w:rsid w:val="0018035A"/>
    <w:rsid w:val="00191DDA"/>
    <w:rsid w:val="0019380A"/>
    <w:rsid w:val="0019585A"/>
    <w:rsid w:val="001973D6"/>
    <w:rsid w:val="001A11E5"/>
    <w:rsid w:val="001A3E06"/>
    <w:rsid w:val="001B15B0"/>
    <w:rsid w:val="001B7EE2"/>
    <w:rsid w:val="001C1292"/>
    <w:rsid w:val="001C3F46"/>
    <w:rsid w:val="001C541E"/>
    <w:rsid w:val="001C5C55"/>
    <w:rsid w:val="001C6846"/>
    <w:rsid w:val="001D6C42"/>
    <w:rsid w:val="001E19C2"/>
    <w:rsid w:val="001E60BC"/>
    <w:rsid w:val="001E6962"/>
    <w:rsid w:val="001F06FB"/>
    <w:rsid w:val="001F4A3E"/>
    <w:rsid w:val="00201191"/>
    <w:rsid w:val="0020150D"/>
    <w:rsid w:val="002016D6"/>
    <w:rsid w:val="00202959"/>
    <w:rsid w:val="002068E0"/>
    <w:rsid w:val="00210A4B"/>
    <w:rsid w:val="002142AE"/>
    <w:rsid w:val="0021600A"/>
    <w:rsid w:val="0021734D"/>
    <w:rsid w:val="002208DC"/>
    <w:rsid w:val="0022476D"/>
    <w:rsid w:val="00230920"/>
    <w:rsid w:val="00237652"/>
    <w:rsid w:val="00243945"/>
    <w:rsid w:val="00244C0F"/>
    <w:rsid w:val="002463E7"/>
    <w:rsid w:val="00247A72"/>
    <w:rsid w:val="0025729C"/>
    <w:rsid w:val="00262EFE"/>
    <w:rsid w:val="002635F5"/>
    <w:rsid w:val="0026536D"/>
    <w:rsid w:val="00272334"/>
    <w:rsid w:val="002738A5"/>
    <w:rsid w:val="002743EF"/>
    <w:rsid w:val="00283BB0"/>
    <w:rsid w:val="002911DA"/>
    <w:rsid w:val="002A60ED"/>
    <w:rsid w:val="002B40EB"/>
    <w:rsid w:val="002B47F4"/>
    <w:rsid w:val="002B6DAC"/>
    <w:rsid w:val="002D07D6"/>
    <w:rsid w:val="002D598F"/>
    <w:rsid w:val="002D7E40"/>
    <w:rsid w:val="002D7F62"/>
    <w:rsid w:val="002E226C"/>
    <w:rsid w:val="002E26B4"/>
    <w:rsid w:val="002F1296"/>
    <w:rsid w:val="002F2212"/>
    <w:rsid w:val="002F419E"/>
    <w:rsid w:val="002F4F01"/>
    <w:rsid w:val="002F5D1E"/>
    <w:rsid w:val="003121B3"/>
    <w:rsid w:val="00320182"/>
    <w:rsid w:val="003234DC"/>
    <w:rsid w:val="00323FC6"/>
    <w:rsid w:val="00334A95"/>
    <w:rsid w:val="00360988"/>
    <w:rsid w:val="0036206C"/>
    <w:rsid w:val="003638B7"/>
    <w:rsid w:val="00371DE1"/>
    <w:rsid w:val="00381CD5"/>
    <w:rsid w:val="003866D5"/>
    <w:rsid w:val="00390C40"/>
    <w:rsid w:val="003A6BB1"/>
    <w:rsid w:val="003B0AA4"/>
    <w:rsid w:val="003C2CFC"/>
    <w:rsid w:val="003C4A02"/>
    <w:rsid w:val="003C76F1"/>
    <w:rsid w:val="003D48C0"/>
    <w:rsid w:val="003D5AB8"/>
    <w:rsid w:val="003D5B1E"/>
    <w:rsid w:val="003D6FA9"/>
    <w:rsid w:val="003D7367"/>
    <w:rsid w:val="003E395F"/>
    <w:rsid w:val="003F45CF"/>
    <w:rsid w:val="003F4EBF"/>
    <w:rsid w:val="003F5011"/>
    <w:rsid w:val="003F57BC"/>
    <w:rsid w:val="003F5A5C"/>
    <w:rsid w:val="004036D8"/>
    <w:rsid w:val="004054F9"/>
    <w:rsid w:val="004168CD"/>
    <w:rsid w:val="0041730B"/>
    <w:rsid w:val="00417505"/>
    <w:rsid w:val="00421D9A"/>
    <w:rsid w:val="00421E2D"/>
    <w:rsid w:val="00423C2A"/>
    <w:rsid w:val="00426657"/>
    <w:rsid w:val="0042793A"/>
    <w:rsid w:val="00430214"/>
    <w:rsid w:val="004341EE"/>
    <w:rsid w:val="00442BC6"/>
    <w:rsid w:val="00443D9A"/>
    <w:rsid w:val="00447469"/>
    <w:rsid w:val="004561BB"/>
    <w:rsid w:val="004611E5"/>
    <w:rsid w:val="00462617"/>
    <w:rsid w:val="004656D0"/>
    <w:rsid w:val="0046616D"/>
    <w:rsid w:val="00471F52"/>
    <w:rsid w:val="004759D6"/>
    <w:rsid w:val="00477503"/>
    <w:rsid w:val="00480C6B"/>
    <w:rsid w:val="00487953"/>
    <w:rsid w:val="00492BB7"/>
    <w:rsid w:val="004938B5"/>
    <w:rsid w:val="004A040C"/>
    <w:rsid w:val="004A137A"/>
    <w:rsid w:val="004A4EED"/>
    <w:rsid w:val="004A6948"/>
    <w:rsid w:val="004B238C"/>
    <w:rsid w:val="004C2019"/>
    <w:rsid w:val="004C3FA2"/>
    <w:rsid w:val="004C72D7"/>
    <w:rsid w:val="004D3F2B"/>
    <w:rsid w:val="004D6CAE"/>
    <w:rsid w:val="004E35A4"/>
    <w:rsid w:val="004E5E3F"/>
    <w:rsid w:val="004F0135"/>
    <w:rsid w:val="004F186A"/>
    <w:rsid w:val="004F42FC"/>
    <w:rsid w:val="004F4AD5"/>
    <w:rsid w:val="004F5070"/>
    <w:rsid w:val="00500BF1"/>
    <w:rsid w:val="00514DEF"/>
    <w:rsid w:val="00527F6F"/>
    <w:rsid w:val="00534BB8"/>
    <w:rsid w:val="00537F1A"/>
    <w:rsid w:val="005403EB"/>
    <w:rsid w:val="0054045F"/>
    <w:rsid w:val="00543529"/>
    <w:rsid w:val="00543D7B"/>
    <w:rsid w:val="00544832"/>
    <w:rsid w:val="0054793E"/>
    <w:rsid w:val="00553C1A"/>
    <w:rsid w:val="00554087"/>
    <w:rsid w:val="0055421D"/>
    <w:rsid w:val="00560BF2"/>
    <w:rsid w:val="005626D3"/>
    <w:rsid w:val="00564D6B"/>
    <w:rsid w:val="00567A4D"/>
    <w:rsid w:val="00570A53"/>
    <w:rsid w:val="005726F2"/>
    <w:rsid w:val="00574161"/>
    <w:rsid w:val="005746DF"/>
    <w:rsid w:val="00576BD2"/>
    <w:rsid w:val="00595CE8"/>
    <w:rsid w:val="005974EA"/>
    <w:rsid w:val="00597D66"/>
    <w:rsid w:val="005A017E"/>
    <w:rsid w:val="005B36EF"/>
    <w:rsid w:val="005B39B7"/>
    <w:rsid w:val="005C2BC3"/>
    <w:rsid w:val="005C6B7D"/>
    <w:rsid w:val="005D2930"/>
    <w:rsid w:val="005E1ECA"/>
    <w:rsid w:val="005E4A1F"/>
    <w:rsid w:val="005E5269"/>
    <w:rsid w:val="005E5A6A"/>
    <w:rsid w:val="005F51EE"/>
    <w:rsid w:val="005F77DC"/>
    <w:rsid w:val="005F7EB4"/>
    <w:rsid w:val="00602046"/>
    <w:rsid w:val="00617BAF"/>
    <w:rsid w:val="00633488"/>
    <w:rsid w:val="006352FC"/>
    <w:rsid w:val="006401C3"/>
    <w:rsid w:val="006445DB"/>
    <w:rsid w:val="00645B0C"/>
    <w:rsid w:val="006479A9"/>
    <w:rsid w:val="00651AFA"/>
    <w:rsid w:val="00653A99"/>
    <w:rsid w:val="00664087"/>
    <w:rsid w:val="00671718"/>
    <w:rsid w:val="00671A3F"/>
    <w:rsid w:val="00672E81"/>
    <w:rsid w:val="006733D1"/>
    <w:rsid w:val="00674783"/>
    <w:rsid w:val="0068700D"/>
    <w:rsid w:val="006932B6"/>
    <w:rsid w:val="00693B1B"/>
    <w:rsid w:val="006A1FF0"/>
    <w:rsid w:val="006A2693"/>
    <w:rsid w:val="006A46C4"/>
    <w:rsid w:val="006B3A89"/>
    <w:rsid w:val="006B4381"/>
    <w:rsid w:val="006B7099"/>
    <w:rsid w:val="006C1495"/>
    <w:rsid w:val="006D10C8"/>
    <w:rsid w:val="006D1DEF"/>
    <w:rsid w:val="006D2A28"/>
    <w:rsid w:val="006D42AD"/>
    <w:rsid w:val="006D70C9"/>
    <w:rsid w:val="006E39D4"/>
    <w:rsid w:val="006E603C"/>
    <w:rsid w:val="006F310C"/>
    <w:rsid w:val="007000A4"/>
    <w:rsid w:val="0070599C"/>
    <w:rsid w:val="007122BD"/>
    <w:rsid w:val="007151DE"/>
    <w:rsid w:val="00716416"/>
    <w:rsid w:val="00716BD7"/>
    <w:rsid w:val="007179AE"/>
    <w:rsid w:val="00720462"/>
    <w:rsid w:val="00720F4D"/>
    <w:rsid w:val="00726E37"/>
    <w:rsid w:val="00727FBB"/>
    <w:rsid w:val="00730B16"/>
    <w:rsid w:val="00732D5C"/>
    <w:rsid w:val="00736CDF"/>
    <w:rsid w:val="00736CE1"/>
    <w:rsid w:val="00737A32"/>
    <w:rsid w:val="00741751"/>
    <w:rsid w:val="007421DC"/>
    <w:rsid w:val="00747384"/>
    <w:rsid w:val="00750CD8"/>
    <w:rsid w:val="007640BA"/>
    <w:rsid w:val="007654D7"/>
    <w:rsid w:val="00767B3E"/>
    <w:rsid w:val="00772CC1"/>
    <w:rsid w:val="007733E0"/>
    <w:rsid w:val="00776954"/>
    <w:rsid w:val="00780B12"/>
    <w:rsid w:val="0078583B"/>
    <w:rsid w:val="007874BD"/>
    <w:rsid w:val="00796A82"/>
    <w:rsid w:val="007B2E74"/>
    <w:rsid w:val="007C0682"/>
    <w:rsid w:val="007C23C6"/>
    <w:rsid w:val="007C334E"/>
    <w:rsid w:val="007C3BBD"/>
    <w:rsid w:val="007C48D3"/>
    <w:rsid w:val="007C52F9"/>
    <w:rsid w:val="007D0333"/>
    <w:rsid w:val="007D0468"/>
    <w:rsid w:val="007D0EE4"/>
    <w:rsid w:val="007D2410"/>
    <w:rsid w:val="007D4244"/>
    <w:rsid w:val="007D6164"/>
    <w:rsid w:val="007E4E9C"/>
    <w:rsid w:val="007E5259"/>
    <w:rsid w:val="008039F3"/>
    <w:rsid w:val="00803A4B"/>
    <w:rsid w:val="0080518F"/>
    <w:rsid w:val="008056A5"/>
    <w:rsid w:val="00805BA3"/>
    <w:rsid w:val="00810163"/>
    <w:rsid w:val="008102A6"/>
    <w:rsid w:val="008109DA"/>
    <w:rsid w:val="008153A3"/>
    <w:rsid w:val="00816803"/>
    <w:rsid w:val="00820A63"/>
    <w:rsid w:val="008228F6"/>
    <w:rsid w:val="00830852"/>
    <w:rsid w:val="00831C15"/>
    <w:rsid w:val="00833300"/>
    <w:rsid w:val="00835F7A"/>
    <w:rsid w:val="00841F95"/>
    <w:rsid w:val="008455BF"/>
    <w:rsid w:val="00847BE1"/>
    <w:rsid w:val="00847D24"/>
    <w:rsid w:val="0085016B"/>
    <w:rsid w:val="00860E51"/>
    <w:rsid w:val="00862A44"/>
    <w:rsid w:val="008713B5"/>
    <w:rsid w:val="00875BB3"/>
    <w:rsid w:val="00877A30"/>
    <w:rsid w:val="00877F04"/>
    <w:rsid w:val="00886C93"/>
    <w:rsid w:val="008901EC"/>
    <w:rsid w:val="00897658"/>
    <w:rsid w:val="00897D4E"/>
    <w:rsid w:val="008A0A73"/>
    <w:rsid w:val="008A0B76"/>
    <w:rsid w:val="008A1450"/>
    <w:rsid w:val="008A528B"/>
    <w:rsid w:val="008B1045"/>
    <w:rsid w:val="008B7F96"/>
    <w:rsid w:val="008C141F"/>
    <w:rsid w:val="008C46F0"/>
    <w:rsid w:val="008C6492"/>
    <w:rsid w:val="008C7989"/>
    <w:rsid w:val="008D406B"/>
    <w:rsid w:val="008E3312"/>
    <w:rsid w:val="008F0EC1"/>
    <w:rsid w:val="00904979"/>
    <w:rsid w:val="00907A75"/>
    <w:rsid w:val="0091163E"/>
    <w:rsid w:val="00911E2C"/>
    <w:rsid w:val="00913701"/>
    <w:rsid w:val="00924AC8"/>
    <w:rsid w:val="0093022E"/>
    <w:rsid w:val="009306F1"/>
    <w:rsid w:val="00935AAE"/>
    <w:rsid w:val="009374BA"/>
    <w:rsid w:val="00940A7A"/>
    <w:rsid w:val="00940EAC"/>
    <w:rsid w:val="0094427E"/>
    <w:rsid w:val="00952EC5"/>
    <w:rsid w:val="00954C13"/>
    <w:rsid w:val="0095502B"/>
    <w:rsid w:val="009555C6"/>
    <w:rsid w:val="0095776E"/>
    <w:rsid w:val="009664CC"/>
    <w:rsid w:val="00971C80"/>
    <w:rsid w:val="009806C1"/>
    <w:rsid w:val="0098449B"/>
    <w:rsid w:val="00991E31"/>
    <w:rsid w:val="00993A03"/>
    <w:rsid w:val="009943AA"/>
    <w:rsid w:val="009A7BBE"/>
    <w:rsid w:val="009B35F3"/>
    <w:rsid w:val="009C0300"/>
    <w:rsid w:val="009C0886"/>
    <w:rsid w:val="009C0D00"/>
    <w:rsid w:val="009C3CDC"/>
    <w:rsid w:val="009C554A"/>
    <w:rsid w:val="009C727C"/>
    <w:rsid w:val="009C76D3"/>
    <w:rsid w:val="009D0F44"/>
    <w:rsid w:val="009D11E2"/>
    <w:rsid w:val="009D5AE9"/>
    <w:rsid w:val="009F0487"/>
    <w:rsid w:val="009F1560"/>
    <w:rsid w:val="009F364A"/>
    <w:rsid w:val="00A01A48"/>
    <w:rsid w:val="00A034C7"/>
    <w:rsid w:val="00A056F7"/>
    <w:rsid w:val="00A103AA"/>
    <w:rsid w:val="00A27B55"/>
    <w:rsid w:val="00A30747"/>
    <w:rsid w:val="00A3302E"/>
    <w:rsid w:val="00A3306E"/>
    <w:rsid w:val="00A428DF"/>
    <w:rsid w:val="00A44306"/>
    <w:rsid w:val="00A47141"/>
    <w:rsid w:val="00A47CAB"/>
    <w:rsid w:val="00A5474A"/>
    <w:rsid w:val="00A65DF6"/>
    <w:rsid w:val="00A67AA5"/>
    <w:rsid w:val="00A8257D"/>
    <w:rsid w:val="00A86595"/>
    <w:rsid w:val="00A874C4"/>
    <w:rsid w:val="00A939C9"/>
    <w:rsid w:val="00A95186"/>
    <w:rsid w:val="00A95737"/>
    <w:rsid w:val="00A95BF7"/>
    <w:rsid w:val="00A967E5"/>
    <w:rsid w:val="00A97A8A"/>
    <w:rsid w:val="00AA015F"/>
    <w:rsid w:val="00AA1159"/>
    <w:rsid w:val="00AA640D"/>
    <w:rsid w:val="00AA73E1"/>
    <w:rsid w:val="00AB4F0F"/>
    <w:rsid w:val="00AB662D"/>
    <w:rsid w:val="00AB7C91"/>
    <w:rsid w:val="00AC2B04"/>
    <w:rsid w:val="00AC421E"/>
    <w:rsid w:val="00AD0058"/>
    <w:rsid w:val="00AD01AB"/>
    <w:rsid w:val="00AD0C71"/>
    <w:rsid w:val="00AD183C"/>
    <w:rsid w:val="00AD2C31"/>
    <w:rsid w:val="00AD5FE6"/>
    <w:rsid w:val="00AD60CA"/>
    <w:rsid w:val="00AD6535"/>
    <w:rsid w:val="00AE2F57"/>
    <w:rsid w:val="00AE3AA5"/>
    <w:rsid w:val="00AE4CCB"/>
    <w:rsid w:val="00AE53DD"/>
    <w:rsid w:val="00AE5D20"/>
    <w:rsid w:val="00AE79A4"/>
    <w:rsid w:val="00AF6EF9"/>
    <w:rsid w:val="00B0240F"/>
    <w:rsid w:val="00B12A6D"/>
    <w:rsid w:val="00B15F2C"/>
    <w:rsid w:val="00B253E1"/>
    <w:rsid w:val="00B268F9"/>
    <w:rsid w:val="00B310EB"/>
    <w:rsid w:val="00B36358"/>
    <w:rsid w:val="00B4122C"/>
    <w:rsid w:val="00B50E86"/>
    <w:rsid w:val="00B57FF9"/>
    <w:rsid w:val="00B6242D"/>
    <w:rsid w:val="00B701B1"/>
    <w:rsid w:val="00B73F4B"/>
    <w:rsid w:val="00B764AD"/>
    <w:rsid w:val="00B83559"/>
    <w:rsid w:val="00B94012"/>
    <w:rsid w:val="00B94879"/>
    <w:rsid w:val="00BA0135"/>
    <w:rsid w:val="00BA1482"/>
    <w:rsid w:val="00BA7487"/>
    <w:rsid w:val="00BA7744"/>
    <w:rsid w:val="00BB0A33"/>
    <w:rsid w:val="00BB0C29"/>
    <w:rsid w:val="00BB298D"/>
    <w:rsid w:val="00BB518A"/>
    <w:rsid w:val="00BB7D72"/>
    <w:rsid w:val="00BC169A"/>
    <w:rsid w:val="00BC2686"/>
    <w:rsid w:val="00BD0AA7"/>
    <w:rsid w:val="00BD12FC"/>
    <w:rsid w:val="00BD2AEE"/>
    <w:rsid w:val="00BD4C41"/>
    <w:rsid w:val="00BD5BE9"/>
    <w:rsid w:val="00BD6D41"/>
    <w:rsid w:val="00BD79C7"/>
    <w:rsid w:val="00BE315F"/>
    <w:rsid w:val="00BE3D2E"/>
    <w:rsid w:val="00BE67F5"/>
    <w:rsid w:val="00BE7D74"/>
    <w:rsid w:val="00BF38CA"/>
    <w:rsid w:val="00BF45EA"/>
    <w:rsid w:val="00BF6D11"/>
    <w:rsid w:val="00BF7D35"/>
    <w:rsid w:val="00C00A86"/>
    <w:rsid w:val="00C1102F"/>
    <w:rsid w:val="00C11477"/>
    <w:rsid w:val="00C13175"/>
    <w:rsid w:val="00C16CD6"/>
    <w:rsid w:val="00C21862"/>
    <w:rsid w:val="00C2238D"/>
    <w:rsid w:val="00C2287F"/>
    <w:rsid w:val="00C22CB5"/>
    <w:rsid w:val="00C27FE7"/>
    <w:rsid w:val="00C30297"/>
    <w:rsid w:val="00C35233"/>
    <w:rsid w:val="00C36C7A"/>
    <w:rsid w:val="00C3784B"/>
    <w:rsid w:val="00C40E4F"/>
    <w:rsid w:val="00C41421"/>
    <w:rsid w:val="00C51EC2"/>
    <w:rsid w:val="00C55649"/>
    <w:rsid w:val="00C56225"/>
    <w:rsid w:val="00C57CBD"/>
    <w:rsid w:val="00C61E59"/>
    <w:rsid w:val="00C66B2A"/>
    <w:rsid w:val="00C731EF"/>
    <w:rsid w:val="00C73F4C"/>
    <w:rsid w:val="00C76C9A"/>
    <w:rsid w:val="00C77FED"/>
    <w:rsid w:val="00C804CD"/>
    <w:rsid w:val="00C8130E"/>
    <w:rsid w:val="00C83E34"/>
    <w:rsid w:val="00C84F97"/>
    <w:rsid w:val="00CA227B"/>
    <w:rsid w:val="00CA54FC"/>
    <w:rsid w:val="00CB5DD4"/>
    <w:rsid w:val="00CB5F40"/>
    <w:rsid w:val="00CB63B4"/>
    <w:rsid w:val="00CC1698"/>
    <w:rsid w:val="00CC35EC"/>
    <w:rsid w:val="00CC52EE"/>
    <w:rsid w:val="00CC5E46"/>
    <w:rsid w:val="00CC640C"/>
    <w:rsid w:val="00CC7661"/>
    <w:rsid w:val="00CE1CF6"/>
    <w:rsid w:val="00CF03F8"/>
    <w:rsid w:val="00CF1D1E"/>
    <w:rsid w:val="00CF1D3F"/>
    <w:rsid w:val="00CF2B8D"/>
    <w:rsid w:val="00CF59AD"/>
    <w:rsid w:val="00D05FCE"/>
    <w:rsid w:val="00D07733"/>
    <w:rsid w:val="00D102A1"/>
    <w:rsid w:val="00D12423"/>
    <w:rsid w:val="00D12AA5"/>
    <w:rsid w:val="00D2018D"/>
    <w:rsid w:val="00D25B67"/>
    <w:rsid w:val="00D30453"/>
    <w:rsid w:val="00D3235A"/>
    <w:rsid w:val="00D356FE"/>
    <w:rsid w:val="00D35B2C"/>
    <w:rsid w:val="00D450B2"/>
    <w:rsid w:val="00D54091"/>
    <w:rsid w:val="00D55808"/>
    <w:rsid w:val="00D55C21"/>
    <w:rsid w:val="00D57E98"/>
    <w:rsid w:val="00D61CF1"/>
    <w:rsid w:val="00D638EB"/>
    <w:rsid w:val="00D7402B"/>
    <w:rsid w:val="00D74D6C"/>
    <w:rsid w:val="00D800A2"/>
    <w:rsid w:val="00D9268F"/>
    <w:rsid w:val="00D977C4"/>
    <w:rsid w:val="00DA0F32"/>
    <w:rsid w:val="00DA4164"/>
    <w:rsid w:val="00DB19F5"/>
    <w:rsid w:val="00DB4E67"/>
    <w:rsid w:val="00DB517B"/>
    <w:rsid w:val="00DB6D61"/>
    <w:rsid w:val="00DB70EE"/>
    <w:rsid w:val="00DC0F5C"/>
    <w:rsid w:val="00DC79BF"/>
    <w:rsid w:val="00DE2E14"/>
    <w:rsid w:val="00DE510B"/>
    <w:rsid w:val="00DF151F"/>
    <w:rsid w:val="00DF2699"/>
    <w:rsid w:val="00E00E89"/>
    <w:rsid w:val="00E05F13"/>
    <w:rsid w:val="00E06FC4"/>
    <w:rsid w:val="00E07FBF"/>
    <w:rsid w:val="00E1687A"/>
    <w:rsid w:val="00E3736B"/>
    <w:rsid w:val="00E4042F"/>
    <w:rsid w:val="00E405F8"/>
    <w:rsid w:val="00E4418A"/>
    <w:rsid w:val="00E45168"/>
    <w:rsid w:val="00E45C26"/>
    <w:rsid w:val="00E47169"/>
    <w:rsid w:val="00E515DC"/>
    <w:rsid w:val="00E64F66"/>
    <w:rsid w:val="00E6744A"/>
    <w:rsid w:val="00E700BA"/>
    <w:rsid w:val="00E70D64"/>
    <w:rsid w:val="00E72DF7"/>
    <w:rsid w:val="00E8073C"/>
    <w:rsid w:val="00E85E45"/>
    <w:rsid w:val="00EA2615"/>
    <w:rsid w:val="00EA26A8"/>
    <w:rsid w:val="00EA6A3B"/>
    <w:rsid w:val="00EB63EB"/>
    <w:rsid w:val="00EC112D"/>
    <w:rsid w:val="00EC286C"/>
    <w:rsid w:val="00EC4A2E"/>
    <w:rsid w:val="00EC57A2"/>
    <w:rsid w:val="00EC614F"/>
    <w:rsid w:val="00EC668D"/>
    <w:rsid w:val="00ED4B3D"/>
    <w:rsid w:val="00ED5215"/>
    <w:rsid w:val="00ED60BE"/>
    <w:rsid w:val="00EE660E"/>
    <w:rsid w:val="00EE699F"/>
    <w:rsid w:val="00EF4709"/>
    <w:rsid w:val="00EF4A97"/>
    <w:rsid w:val="00EF4F3A"/>
    <w:rsid w:val="00EF64B2"/>
    <w:rsid w:val="00F00078"/>
    <w:rsid w:val="00F038DE"/>
    <w:rsid w:val="00F04BA8"/>
    <w:rsid w:val="00F15013"/>
    <w:rsid w:val="00F16D10"/>
    <w:rsid w:val="00F24048"/>
    <w:rsid w:val="00F25E9F"/>
    <w:rsid w:val="00F26CFF"/>
    <w:rsid w:val="00F3151B"/>
    <w:rsid w:val="00F36933"/>
    <w:rsid w:val="00F37AFC"/>
    <w:rsid w:val="00F43810"/>
    <w:rsid w:val="00F50F84"/>
    <w:rsid w:val="00F528CC"/>
    <w:rsid w:val="00F53A3A"/>
    <w:rsid w:val="00F54DC0"/>
    <w:rsid w:val="00F570E0"/>
    <w:rsid w:val="00F61971"/>
    <w:rsid w:val="00F72891"/>
    <w:rsid w:val="00F770EB"/>
    <w:rsid w:val="00F83BD3"/>
    <w:rsid w:val="00F941BB"/>
    <w:rsid w:val="00F96670"/>
    <w:rsid w:val="00FA2588"/>
    <w:rsid w:val="00FA4046"/>
    <w:rsid w:val="00FC0B42"/>
    <w:rsid w:val="00FC5D43"/>
    <w:rsid w:val="00FD5B6C"/>
    <w:rsid w:val="00FD69B9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F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208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715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B5DD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7151DE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rsid w:val="00715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151DE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7D42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1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168C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1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168CD"/>
    <w:rPr>
      <w:rFonts w:cs="Times New Roman"/>
    </w:rPr>
  </w:style>
  <w:style w:type="table" w:styleId="Tabela-Siatka">
    <w:name w:val="Table Grid"/>
    <w:basedOn w:val="Standardowy"/>
    <w:uiPriority w:val="99"/>
    <w:rsid w:val="0041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F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F4F01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F4F01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F0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2F4F0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Hipercze">
    <w:name w:val="Hyperlink"/>
    <w:uiPriority w:val="99"/>
    <w:rsid w:val="00CF03F8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2E26B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E26B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E26B4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E26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E26B4"/>
    <w:rPr>
      <w:rFonts w:cs="Times New Roman"/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124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124F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05124F"/>
    <w:rPr>
      <w:rFonts w:cs="Times New Roman"/>
      <w:vertAlign w:val="superscript"/>
    </w:rPr>
  </w:style>
  <w:style w:type="character" w:styleId="Numerstrony">
    <w:name w:val="page number"/>
    <w:uiPriority w:val="99"/>
    <w:rsid w:val="00A01A4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F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208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715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B5DD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7151DE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rsid w:val="00715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151DE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7D42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1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168C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1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168CD"/>
    <w:rPr>
      <w:rFonts w:cs="Times New Roman"/>
    </w:rPr>
  </w:style>
  <w:style w:type="table" w:styleId="Tabela-Siatka">
    <w:name w:val="Table Grid"/>
    <w:basedOn w:val="Standardowy"/>
    <w:uiPriority w:val="99"/>
    <w:rsid w:val="0041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F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F4F01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F4F01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F0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2F4F0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Hipercze">
    <w:name w:val="Hyperlink"/>
    <w:uiPriority w:val="99"/>
    <w:rsid w:val="00CF03F8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2E26B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E26B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E26B4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E26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E26B4"/>
    <w:rPr>
      <w:rFonts w:cs="Times New Roman"/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124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124F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05124F"/>
    <w:rPr>
      <w:rFonts w:cs="Times New Roman"/>
      <w:vertAlign w:val="superscript"/>
    </w:rPr>
  </w:style>
  <w:style w:type="character" w:styleId="Numerstrony">
    <w:name w:val="page number"/>
    <w:uiPriority w:val="99"/>
    <w:rsid w:val="00A01A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2503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na kierunku Pielęgniarstwo, to dobry wybór</vt:lpstr>
    </vt:vector>
  </TitlesOfParts>
  <Company>Microsoft</Company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na kierunku Pielęgniarstwo, to dobry wybór</dc:title>
  <dc:creator>User</dc:creator>
  <cp:lastModifiedBy>Anna Szydło</cp:lastModifiedBy>
  <cp:revision>107</cp:revision>
  <cp:lastPrinted>2021-05-18T06:48:00Z</cp:lastPrinted>
  <dcterms:created xsi:type="dcterms:W3CDTF">2022-09-15T06:18:00Z</dcterms:created>
  <dcterms:modified xsi:type="dcterms:W3CDTF">2022-10-04T05:17:00Z</dcterms:modified>
</cp:coreProperties>
</file>